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23" w:rsidRDefault="00296B23" w:rsidP="00C45AA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  <w:r>
        <w:rPr>
          <w:rFonts w:ascii="Cambria" w:eastAsia="Calibri" w:hAnsi="Cambria" w:cs="Times New Roman"/>
          <w:noProof/>
          <w:sz w:val="20"/>
          <w:szCs w:val="20"/>
          <w:lang w:eastAsia="hr-HR"/>
        </w:rPr>
        <w:drawing>
          <wp:inline distT="0" distB="0" distL="0" distR="0" wp14:anchorId="66729207" wp14:editId="5458F999">
            <wp:extent cx="1152525" cy="1219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Pr="00FE1BD1" w:rsidRDefault="00E74D36" w:rsidP="00E74D36">
      <w:pPr>
        <w:spacing w:after="0"/>
        <w:ind w:left="360"/>
        <w:jc w:val="center"/>
        <w:rPr>
          <w:rFonts w:ascii="Cambria" w:hAnsi="Cambria" w:cs="Times New Roman"/>
          <w:b/>
          <w:iCs/>
          <w:sz w:val="28"/>
          <w:szCs w:val="20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hAnsi="Cambria" w:cs="Times New Roman"/>
          <w:b/>
          <w:iCs/>
          <w:sz w:val="28"/>
          <w:szCs w:val="20"/>
        </w:rPr>
      </w:pPr>
      <w:r w:rsidRPr="00296B23">
        <w:rPr>
          <w:rFonts w:ascii="Cambria" w:hAnsi="Cambria" w:cs="Times New Roman"/>
          <w:b/>
          <w:iCs/>
          <w:sz w:val="28"/>
          <w:szCs w:val="20"/>
        </w:rPr>
        <w:t xml:space="preserve">GODIŠNJI IZVJEŠTAJ </w:t>
      </w:r>
    </w:p>
    <w:p w:rsidR="00E74D36" w:rsidRPr="00296B23" w:rsidRDefault="00E74D36" w:rsidP="00E74D36">
      <w:pPr>
        <w:spacing w:after="0" w:line="240" w:lineRule="auto"/>
        <w:jc w:val="center"/>
        <w:rPr>
          <w:rFonts w:ascii="Cambria" w:hAnsi="Cambria" w:cs="Times New Roman"/>
          <w:b/>
          <w:iCs/>
          <w:sz w:val="28"/>
          <w:szCs w:val="20"/>
        </w:rPr>
      </w:pPr>
      <w:r w:rsidRPr="00296B23">
        <w:rPr>
          <w:rFonts w:ascii="Cambria" w:hAnsi="Cambria" w:cs="Times New Roman"/>
          <w:b/>
          <w:iCs/>
          <w:sz w:val="28"/>
          <w:szCs w:val="20"/>
        </w:rPr>
        <w:t>O IZVRŠENJU PRORAČUNA</w:t>
      </w:r>
    </w:p>
    <w:p w:rsidR="00E74D36" w:rsidRDefault="00E74D36" w:rsidP="00E74D36">
      <w:pPr>
        <w:spacing w:after="0" w:line="240" w:lineRule="auto"/>
        <w:jc w:val="center"/>
        <w:rPr>
          <w:rFonts w:ascii="Cambria" w:hAnsi="Cambria" w:cs="Times New Roman"/>
          <w:b/>
          <w:iCs/>
          <w:sz w:val="28"/>
          <w:szCs w:val="20"/>
        </w:rPr>
      </w:pPr>
      <w:r w:rsidRPr="00296B23">
        <w:rPr>
          <w:rFonts w:ascii="Cambria" w:hAnsi="Cambria" w:cs="Times New Roman"/>
          <w:b/>
          <w:iCs/>
          <w:sz w:val="28"/>
          <w:szCs w:val="20"/>
        </w:rPr>
        <w:t xml:space="preserve">za razdoblje </w:t>
      </w:r>
    </w:p>
    <w:p w:rsidR="00E74D36" w:rsidRPr="00A01D59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i/>
          <w:sz w:val="20"/>
          <w:szCs w:val="20"/>
          <w:lang w:eastAsia="zh-CN"/>
        </w:rPr>
      </w:pPr>
      <w:r w:rsidRPr="00296B23">
        <w:rPr>
          <w:rFonts w:ascii="Cambria" w:hAnsi="Cambria" w:cs="Times New Roman"/>
          <w:b/>
          <w:iCs/>
          <w:sz w:val="28"/>
          <w:szCs w:val="20"/>
        </w:rPr>
        <w:t>od 01. siječnja do 3</w:t>
      </w:r>
      <w:r w:rsidR="007F68D9">
        <w:rPr>
          <w:rFonts w:ascii="Cambria" w:hAnsi="Cambria" w:cs="Times New Roman"/>
          <w:b/>
          <w:iCs/>
          <w:sz w:val="28"/>
          <w:szCs w:val="20"/>
        </w:rPr>
        <w:t>1</w:t>
      </w:r>
      <w:r w:rsidRPr="00296B23">
        <w:rPr>
          <w:rFonts w:ascii="Cambria" w:hAnsi="Cambria" w:cs="Times New Roman"/>
          <w:b/>
          <w:iCs/>
          <w:sz w:val="28"/>
          <w:szCs w:val="20"/>
        </w:rPr>
        <w:t xml:space="preserve">. </w:t>
      </w:r>
      <w:r w:rsidR="007F68D9">
        <w:rPr>
          <w:rFonts w:ascii="Cambria" w:hAnsi="Cambria" w:cs="Times New Roman"/>
          <w:b/>
          <w:iCs/>
          <w:sz w:val="28"/>
          <w:szCs w:val="20"/>
        </w:rPr>
        <w:t>prosinca</w:t>
      </w:r>
      <w:r w:rsidRPr="00296B23">
        <w:rPr>
          <w:rFonts w:ascii="Cambria" w:hAnsi="Cambria" w:cs="Times New Roman"/>
          <w:b/>
          <w:iCs/>
          <w:sz w:val="28"/>
          <w:szCs w:val="20"/>
        </w:rPr>
        <w:t xml:space="preserve"> 202</w:t>
      </w:r>
      <w:r>
        <w:rPr>
          <w:rFonts w:ascii="Cambria" w:hAnsi="Cambria" w:cs="Times New Roman"/>
          <w:b/>
          <w:iCs/>
          <w:sz w:val="28"/>
          <w:szCs w:val="20"/>
        </w:rPr>
        <w:t>4</w:t>
      </w:r>
      <w:r w:rsidRPr="00296B23">
        <w:rPr>
          <w:rFonts w:ascii="Cambria" w:hAnsi="Cambria" w:cs="Times New Roman"/>
          <w:b/>
          <w:iCs/>
          <w:sz w:val="28"/>
          <w:szCs w:val="20"/>
        </w:rPr>
        <w:t>. godine</w:t>
      </w:r>
    </w:p>
    <w:p w:rsidR="00E74D36" w:rsidRPr="00A01D59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i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E74D3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</w:t>
      </w:r>
    </w:p>
    <w:p w:rsidR="00E74D36" w:rsidRDefault="00E74D36" w:rsidP="003F59B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3F59B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3F59B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3F59B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3F59B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4D36" w:rsidRDefault="00E74D36" w:rsidP="003F59B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6B23" w:rsidRDefault="003F59B5" w:rsidP="003F59B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</w:t>
      </w:r>
    </w:p>
    <w:p w:rsidR="00005941" w:rsidRPr="006C16A8" w:rsidRDefault="00005941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  <w:highlight w:val="yellow"/>
        </w:rPr>
      </w:pPr>
      <w:r w:rsidRPr="00B47784">
        <w:rPr>
          <w:rFonts w:asciiTheme="majorHAnsi" w:eastAsia="Times New Roman" w:hAnsiTheme="majorHAnsi" w:cs="Times New Roman"/>
          <w:sz w:val="18"/>
          <w:szCs w:val="18"/>
        </w:rPr>
        <w:t xml:space="preserve">Na temelju članka </w:t>
      </w:r>
      <w:r w:rsidR="002D6285" w:rsidRPr="00B47784">
        <w:rPr>
          <w:rFonts w:asciiTheme="majorHAnsi" w:eastAsia="Times New Roman" w:hAnsiTheme="majorHAnsi" w:cs="Times New Roman"/>
          <w:sz w:val="18"/>
          <w:szCs w:val="18"/>
        </w:rPr>
        <w:t>88</w:t>
      </w:r>
      <w:r w:rsidRPr="00B47784">
        <w:rPr>
          <w:rFonts w:asciiTheme="majorHAnsi" w:eastAsia="Times New Roman" w:hAnsiTheme="majorHAnsi" w:cs="Times New Roman"/>
          <w:sz w:val="18"/>
          <w:szCs w:val="18"/>
        </w:rPr>
        <w:t xml:space="preserve">. Zakona o proračunu </w:t>
      </w:r>
      <w:r w:rsidR="0058586B" w:rsidRPr="00B47784">
        <w:rPr>
          <w:rFonts w:asciiTheme="majorHAnsi" w:eastAsia="Times New Roman" w:hAnsiTheme="majorHAnsi" w:cs="Times New Roman"/>
          <w:sz w:val="18"/>
          <w:szCs w:val="18"/>
        </w:rPr>
        <w:t xml:space="preserve">(„Narodne novine“ broj: </w:t>
      </w:r>
      <w:r w:rsidR="002D6285" w:rsidRPr="00B47784">
        <w:rPr>
          <w:rFonts w:asciiTheme="majorHAnsi" w:eastAsia="Times New Roman" w:hAnsiTheme="majorHAnsi" w:cs="Times New Roman"/>
          <w:sz w:val="18"/>
          <w:szCs w:val="18"/>
        </w:rPr>
        <w:t>144/21</w:t>
      </w:r>
      <w:r w:rsidRPr="00B47784">
        <w:rPr>
          <w:rFonts w:asciiTheme="majorHAnsi" w:eastAsia="Times New Roman" w:hAnsiTheme="majorHAnsi" w:cs="Times New Roman"/>
          <w:sz w:val="18"/>
          <w:szCs w:val="18"/>
        </w:rPr>
        <w:t>) i članka 32. Statuta Općine Sveti Filip i Jakov (</w:t>
      </w:r>
      <w:r w:rsidR="0058586B" w:rsidRPr="00B47784">
        <w:rPr>
          <w:rFonts w:asciiTheme="majorHAnsi" w:eastAsia="Times New Roman" w:hAnsiTheme="majorHAnsi" w:cs="Times New Roman"/>
          <w:sz w:val="18"/>
          <w:szCs w:val="18"/>
        </w:rPr>
        <w:t>„</w:t>
      </w:r>
      <w:r w:rsidRPr="00B47784">
        <w:rPr>
          <w:rFonts w:asciiTheme="majorHAnsi" w:eastAsia="Times New Roman" w:hAnsiTheme="majorHAnsi" w:cs="Times New Roman"/>
          <w:sz w:val="18"/>
          <w:szCs w:val="18"/>
        </w:rPr>
        <w:t>Službeni glasnik Općine Sveti Filip i Jakov</w:t>
      </w:r>
      <w:r w:rsidR="0058586B" w:rsidRPr="00B47784">
        <w:rPr>
          <w:rFonts w:asciiTheme="majorHAnsi" w:eastAsia="Times New Roman" w:hAnsiTheme="majorHAnsi" w:cs="Times New Roman"/>
          <w:sz w:val="18"/>
          <w:szCs w:val="18"/>
        </w:rPr>
        <w:t>“</w:t>
      </w:r>
      <w:r w:rsidRPr="00B47784">
        <w:rPr>
          <w:rFonts w:asciiTheme="majorHAnsi" w:eastAsia="Times New Roman" w:hAnsiTheme="majorHAnsi" w:cs="Times New Roman"/>
          <w:sz w:val="18"/>
          <w:szCs w:val="18"/>
        </w:rPr>
        <w:t xml:space="preserve"> broj</w:t>
      </w:r>
      <w:r w:rsidR="0058586B" w:rsidRPr="00B47784">
        <w:rPr>
          <w:rFonts w:asciiTheme="majorHAnsi" w:eastAsia="Times New Roman" w:hAnsiTheme="majorHAnsi" w:cs="Times New Roman"/>
          <w:sz w:val="18"/>
          <w:szCs w:val="18"/>
        </w:rPr>
        <w:t>:</w:t>
      </w:r>
      <w:r w:rsidR="00385E29" w:rsidRPr="00385E29">
        <w:t xml:space="preserve"> </w:t>
      </w:r>
      <w:r w:rsidR="00385E29" w:rsidRPr="00385E29">
        <w:rPr>
          <w:rFonts w:asciiTheme="majorHAnsi" w:eastAsia="Times New Roman" w:hAnsiTheme="majorHAnsi" w:cs="Times New Roman"/>
          <w:sz w:val="18"/>
          <w:szCs w:val="18"/>
        </w:rPr>
        <w:t>02/14 – pročišćeni tekst, 06/14 i 01/18, 1/20</w:t>
      </w:r>
      <w:r w:rsidR="00D40E93">
        <w:rPr>
          <w:rFonts w:asciiTheme="majorHAnsi" w:eastAsia="Times New Roman" w:hAnsiTheme="majorHAnsi" w:cs="Times New Roman"/>
          <w:sz w:val="18"/>
          <w:szCs w:val="18"/>
        </w:rPr>
        <w:t>,</w:t>
      </w:r>
      <w:r w:rsidR="00385E29" w:rsidRPr="00385E29">
        <w:rPr>
          <w:rFonts w:asciiTheme="majorHAnsi" w:eastAsia="Times New Roman" w:hAnsiTheme="majorHAnsi" w:cs="Times New Roman"/>
          <w:sz w:val="18"/>
          <w:szCs w:val="18"/>
        </w:rPr>
        <w:t xml:space="preserve"> 2/21</w:t>
      </w:r>
      <w:r w:rsidR="00D40E93">
        <w:rPr>
          <w:rFonts w:asciiTheme="majorHAnsi" w:eastAsia="Times New Roman" w:hAnsiTheme="majorHAnsi" w:cs="Times New Roman"/>
          <w:sz w:val="18"/>
          <w:szCs w:val="18"/>
        </w:rPr>
        <w:t xml:space="preserve"> i 16/24</w:t>
      </w:r>
      <w:r w:rsidRPr="00B47784">
        <w:rPr>
          <w:rFonts w:asciiTheme="majorHAnsi" w:eastAsia="Times New Roman" w:hAnsiTheme="majorHAnsi" w:cs="Times New Roman"/>
          <w:sz w:val="18"/>
          <w:szCs w:val="18"/>
        </w:rPr>
        <w:t xml:space="preserve">) Općinsko vijeće Općine Sveti Filip i Jakov na </w:t>
      </w:r>
      <w:r w:rsidR="0058586B" w:rsidRPr="00B47784">
        <w:rPr>
          <w:rFonts w:asciiTheme="majorHAnsi" w:eastAsia="Times New Roman" w:hAnsiTheme="majorHAnsi" w:cs="Times New Roman"/>
          <w:sz w:val="18"/>
          <w:szCs w:val="18"/>
        </w:rPr>
        <w:t>svojoj</w:t>
      </w:r>
      <w:r w:rsidR="006C16A8">
        <w:rPr>
          <w:rFonts w:asciiTheme="majorHAnsi" w:eastAsia="Times New Roman" w:hAnsiTheme="majorHAnsi" w:cs="Times New Roman"/>
          <w:sz w:val="18"/>
          <w:szCs w:val="18"/>
          <w:highlight w:val="yellow"/>
        </w:rPr>
        <w:t xml:space="preserve"> </w:t>
      </w:r>
      <w:r w:rsidR="006C16A8" w:rsidRPr="006C16A8">
        <w:rPr>
          <w:rFonts w:asciiTheme="majorHAnsi" w:eastAsia="Times New Roman" w:hAnsiTheme="majorHAnsi" w:cs="Times New Roman"/>
          <w:sz w:val="18"/>
          <w:szCs w:val="18"/>
        </w:rPr>
        <w:t>______</w:t>
      </w:r>
      <w:r w:rsidR="00296B23" w:rsidRPr="006C16A8">
        <w:rPr>
          <w:rFonts w:asciiTheme="majorHAnsi" w:eastAsia="Times New Roman" w:hAnsiTheme="majorHAnsi" w:cs="Times New Roman"/>
          <w:sz w:val="18"/>
          <w:szCs w:val="18"/>
        </w:rPr>
        <w:t>S</w:t>
      </w:r>
      <w:r w:rsidR="0058586B" w:rsidRPr="006C16A8">
        <w:rPr>
          <w:rFonts w:asciiTheme="majorHAnsi" w:eastAsia="Times New Roman" w:hAnsiTheme="majorHAnsi" w:cs="Times New Roman"/>
          <w:sz w:val="18"/>
          <w:szCs w:val="18"/>
        </w:rPr>
        <w:t>jednici održanoj</w:t>
      </w:r>
      <w:r w:rsidR="00385FD3" w:rsidRPr="006C16A8">
        <w:rPr>
          <w:rFonts w:asciiTheme="majorHAnsi" w:eastAsia="Times New Roman" w:hAnsiTheme="majorHAnsi" w:cs="Times New Roman"/>
          <w:sz w:val="18"/>
          <w:szCs w:val="18"/>
        </w:rPr>
        <w:t xml:space="preserve"> </w:t>
      </w:r>
      <w:r w:rsidR="006C16A8" w:rsidRPr="006C16A8">
        <w:rPr>
          <w:rFonts w:asciiTheme="majorHAnsi" w:eastAsia="Times New Roman" w:hAnsiTheme="majorHAnsi" w:cs="Times New Roman"/>
          <w:sz w:val="18"/>
          <w:szCs w:val="18"/>
        </w:rPr>
        <w:t>____</w:t>
      </w:r>
      <w:r w:rsidR="00996658">
        <w:rPr>
          <w:rFonts w:asciiTheme="majorHAnsi" w:hAnsiTheme="majorHAnsi" w:cs="Times New Roman"/>
          <w:sz w:val="18"/>
          <w:szCs w:val="18"/>
        </w:rPr>
        <w:t>ožujka</w:t>
      </w:r>
      <w:r w:rsidR="00F072C9" w:rsidRPr="006C16A8">
        <w:rPr>
          <w:rFonts w:asciiTheme="majorHAnsi" w:hAnsiTheme="majorHAnsi" w:cs="Times New Roman"/>
          <w:sz w:val="18"/>
          <w:szCs w:val="18"/>
        </w:rPr>
        <w:t xml:space="preserve"> 202</w:t>
      </w:r>
      <w:r w:rsidR="00996658">
        <w:rPr>
          <w:rFonts w:asciiTheme="majorHAnsi" w:hAnsiTheme="majorHAnsi" w:cs="Times New Roman"/>
          <w:sz w:val="18"/>
          <w:szCs w:val="18"/>
        </w:rPr>
        <w:t>5</w:t>
      </w:r>
      <w:r w:rsidR="00F072C9" w:rsidRPr="006C16A8">
        <w:rPr>
          <w:rFonts w:asciiTheme="majorHAnsi" w:hAnsiTheme="majorHAnsi" w:cs="Times New Roman"/>
          <w:sz w:val="18"/>
          <w:szCs w:val="18"/>
        </w:rPr>
        <w:t xml:space="preserve">.  godine </w:t>
      </w:r>
      <w:r w:rsidR="0058586B" w:rsidRPr="006C16A8">
        <w:rPr>
          <w:rFonts w:asciiTheme="majorHAnsi" w:eastAsia="Times New Roman" w:hAnsiTheme="majorHAnsi" w:cs="Times New Roman"/>
          <w:sz w:val="18"/>
          <w:szCs w:val="18"/>
        </w:rPr>
        <w:t>donosi</w:t>
      </w:r>
    </w:p>
    <w:p w:rsidR="00005941" w:rsidRPr="00B47784" w:rsidRDefault="00005941" w:rsidP="00D92B9C">
      <w:pPr>
        <w:spacing w:after="0"/>
        <w:jc w:val="right"/>
        <w:rPr>
          <w:rFonts w:asciiTheme="majorHAnsi" w:eastAsia="Times New Roman" w:hAnsiTheme="majorHAnsi" w:cs="Times New Roman"/>
          <w:sz w:val="18"/>
          <w:szCs w:val="18"/>
        </w:rPr>
      </w:pPr>
    </w:p>
    <w:p w:rsidR="00005941" w:rsidRPr="00B47784" w:rsidRDefault="0095327A" w:rsidP="00005941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b/>
          <w:sz w:val="18"/>
          <w:szCs w:val="18"/>
        </w:rPr>
        <w:t xml:space="preserve">GODIŠNJI </w:t>
      </w:r>
      <w:r w:rsidR="00005941" w:rsidRPr="00B47784">
        <w:rPr>
          <w:rFonts w:asciiTheme="majorHAnsi" w:eastAsia="Times New Roman" w:hAnsiTheme="majorHAnsi" w:cs="Times New Roman"/>
          <w:b/>
          <w:sz w:val="18"/>
          <w:szCs w:val="18"/>
        </w:rPr>
        <w:t>IZVJEŠTAJ O IZVRŠENJU PRORAČUNA</w:t>
      </w:r>
    </w:p>
    <w:p w:rsidR="00005941" w:rsidRPr="00B47784" w:rsidRDefault="0058586B" w:rsidP="00005941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b/>
          <w:sz w:val="18"/>
          <w:szCs w:val="18"/>
        </w:rPr>
        <w:t xml:space="preserve">za razdoblje </w:t>
      </w:r>
      <w:r w:rsidR="00E8188D" w:rsidRPr="00B47784">
        <w:rPr>
          <w:rFonts w:asciiTheme="majorHAnsi" w:eastAsia="Times New Roman" w:hAnsiTheme="majorHAnsi" w:cs="Times New Roman"/>
          <w:b/>
          <w:sz w:val="18"/>
          <w:szCs w:val="18"/>
        </w:rPr>
        <w:t>od 01. siječnja do 3</w:t>
      </w:r>
      <w:r w:rsidR="00996658">
        <w:rPr>
          <w:rFonts w:asciiTheme="majorHAnsi" w:eastAsia="Times New Roman" w:hAnsiTheme="majorHAnsi" w:cs="Times New Roman"/>
          <w:b/>
          <w:sz w:val="18"/>
          <w:szCs w:val="18"/>
        </w:rPr>
        <w:t>1</w:t>
      </w:r>
      <w:r w:rsidR="00E8188D" w:rsidRPr="00B47784">
        <w:rPr>
          <w:rFonts w:asciiTheme="majorHAnsi" w:eastAsia="Times New Roman" w:hAnsiTheme="majorHAnsi" w:cs="Times New Roman"/>
          <w:b/>
          <w:sz w:val="18"/>
          <w:szCs w:val="18"/>
        </w:rPr>
        <w:t xml:space="preserve">. </w:t>
      </w:r>
      <w:r w:rsidR="00996658">
        <w:rPr>
          <w:rFonts w:asciiTheme="majorHAnsi" w:eastAsia="Times New Roman" w:hAnsiTheme="majorHAnsi" w:cs="Times New Roman"/>
          <w:b/>
          <w:sz w:val="18"/>
          <w:szCs w:val="18"/>
        </w:rPr>
        <w:t>prosinc</w:t>
      </w:r>
      <w:r w:rsidR="00E74D36">
        <w:rPr>
          <w:rFonts w:asciiTheme="majorHAnsi" w:eastAsia="Times New Roman" w:hAnsiTheme="majorHAnsi" w:cs="Times New Roman"/>
          <w:b/>
          <w:sz w:val="18"/>
          <w:szCs w:val="18"/>
        </w:rPr>
        <w:t>a</w:t>
      </w:r>
      <w:r w:rsidR="00E8188D" w:rsidRPr="00B47784">
        <w:rPr>
          <w:rFonts w:asciiTheme="majorHAnsi" w:eastAsia="Times New Roman" w:hAnsiTheme="majorHAnsi" w:cs="Times New Roman"/>
          <w:b/>
          <w:sz w:val="18"/>
          <w:szCs w:val="18"/>
        </w:rPr>
        <w:t xml:space="preserve"> 20</w:t>
      </w:r>
      <w:r w:rsidR="00060435" w:rsidRPr="00B47784">
        <w:rPr>
          <w:rFonts w:asciiTheme="majorHAnsi" w:eastAsia="Times New Roman" w:hAnsiTheme="majorHAnsi" w:cs="Times New Roman"/>
          <w:b/>
          <w:sz w:val="18"/>
          <w:szCs w:val="18"/>
        </w:rPr>
        <w:t>2</w:t>
      </w:r>
      <w:r w:rsidR="00E74D36">
        <w:rPr>
          <w:rFonts w:asciiTheme="majorHAnsi" w:eastAsia="Times New Roman" w:hAnsiTheme="majorHAnsi" w:cs="Times New Roman"/>
          <w:b/>
          <w:sz w:val="18"/>
          <w:szCs w:val="18"/>
        </w:rPr>
        <w:t>4</w:t>
      </w:r>
      <w:r w:rsidR="00005941" w:rsidRPr="00B47784">
        <w:rPr>
          <w:rFonts w:asciiTheme="majorHAnsi" w:eastAsia="Times New Roman" w:hAnsiTheme="majorHAnsi" w:cs="Times New Roman"/>
          <w:b/>
          <w:sz w:val="18"/>
          <w:szCs w:val="18"/>
        </w:rPr>
        <w:t>.</w:t>
      </w:r>
      <w:r w:rsidRPr="00B47784">
        <w:rPr>
          <w:rFonts w:asciiTheme="majorHAnsi" w:eastAsia="Times New Roman" w:hAnsiTheme="majorHAnsi" w:cs="Times New Roman"/>
          <w:b/>
          <w:sz w:val="18"/>
          <w:szCs w:val="18"/>
        </w:rPr>
        <w:t xml:space="preserve"> godin</w:t>
      </w:r>
      <w:r w:rsidR="009A21FF" w:rsidRPr="00B47784">
        <w:rPr>
          <w:rFonts w:asciiTheme="majorHAnsi" w:eastAsia="Times New Roman" w:hAnsiTheme="majorHAnsi" w:cs="Times New Roman"/>
          <w:b/>
          <w:sz w:val="18"/>
          <w:szCs w:val="18"/>
        </w:rPr>
        <w:t>e</w:t>
      </w:r>
    </w:p>
    <w:p w:rsidR="00005941" w:rsidRPr="00B47784" w:rsidRDefault="00005941" w:rsidP="00806475">
      <w:pPr>
        <w:spacing w:after="0"/>
        <w:rPr>
          <w:rFonts w:asciiTheme="majorHAnsi" w:eastAsia="Times New Roman" w:hAnsiTheme="majorHAnsi" w:cs="Times New Roman"/>
          <w:sz w:val="18"/>
          <w:szCs w:val="18"/>
        </w:rPr>
      </w:pPr>
    </w:p>
    <w:p w:rsidR="00005941" w:rsidRPr="00B47784" w:rsidRDefault="00005941" w:rsidP="00005941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b/>
          <w:sz w:val="18"/>
          <w:szCs w:val="18"/>
        </w:rPr>
        <w:t>Članak 1.</w:t>
      </w:r>
    </w:p>
    <w:p w:rsidR="0095327A" w:rsidRDefault="00996658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G</w:t>
      </w:r>
      <w:r w:rsidR="00005941" w:rsidRPr="00B47784">
        <w:rPr>
          <w:rFonts w:asciiTheme="majorHAnsi" w:eastAsia="Times New Roman" w:hAnsiTheme="majorHAnsi" w:cs="Times New Roman"/>
          <w:sz w:val="18"/>
          <w:szCs w:val="18"/>
        </w:rPr>
        <w:t xml:space="preserve">odišnji </w:t>
      </w:r>
      <w:r w:rsidR="0095327A" w:rsidRPr="00B47784">
        <w:rPr>
          <w:rFonts w:asciiTheme="majorHAnsi" w:eastAsia="Times New Roman" w:hAnsiTheme="majorHAnsi" w:cs="Times New Roman"/>
          <w:sz w:val="18"/>
          <w:szCs w:val="18"/>
        </w:rPr>
        <w:t>izvještaj o izvršenju P</w:t>
      </w:r>
      <w:r w:rsidR="00005941" w:rsidRPr="00B47784">
        <w:rPr>
          <w:rFonts w:asciiTheme="majorHAnsi" w:eastAsia="Times New Roman" w:hAnsiTheme="majorHAnsi" w:cs="Times New Roman"/>
          <w:sz w:val="18"/>
          <w:szCs w:val="18"/>
        </w:rPr>
        <w:t>roračuna Općine Sveti Filip i Jakov za 20</w:t>
      </w:r>
      <w:r w:rsidR="00060435" w:rsidRPr="00B47784">
        <w:rPr>
          <w:rFonts w:asciiTheme="majorHAnsi" w:eastAsia="Times New Roman" w:hAnsiTheme="majorHAnsi" w:cs="Times New Roman"/>
          <w:sz w:val="18"/>
          <w:szCs w:val="18"/>
        </w:rPr>
        <w:t>2</w:t>
      </w:r>
      <w:r w:rsidR="00E74D36">
        <w:rPr>
          <w:rFonts w:asciiTheme="majorHAnsi" w:eastAsia="Times New Roman" w:hAnsiTheme="majorHAnsi" w:cs="Times New Roman"/>
          <w:sz w:val="18"/>
          <w:szCs w:val="18"/>
        </w:rPr>
        <w:t>4</w:t>
      </w:r>
      <w:r w:rsidR="00005941" w:rsidRPr="00B47784">
        <w:rPr>
          <w:rFonts w:asciiTheme="majorHAnsi" w:eastAsia="Times New Roman" w:hAnsiTheme="majorHAnsi" w:cs="Times New Roman"/>
          <w:sz w:val="18"/>
          <w:szCs w:val="18"/>
        </w:rPr>
        <w:t>. godinu sastoji se od:</w:t>
      </w:r>
    </w:p>
    <w:p w:rsidR="00E74D36" w:rsidRDefault="00E74D36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827"/>
        <w:gridCol w:w="1287"/>
        <w:gridCol w:w="1261"/>
        <w:gridCol w:w="1118"/>
        <w:gridCol w:w="891"/>
        <w:gridCol w:w="891"/>
      </w:tblGrid>
      <w:tr w:rsidR="00996658" w:rsidRPr="00996658" w:rsidTr="00996658">
        <w:trPr>
          <w:trHeight w:val="255"/>
        </w:trPr>
        <w:tc>
          <w:tcPr>
            <w:tcW w:w="3936" w:type="dxa"/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2094" w:type="dxa"/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0" w:type="auto"/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0" w:type="auto"/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plan 2024.</w:t>
            </w:r>
          </w:p>
        </w:tc>
        <w:tc>
          <w:tcPr>
            <w:tcW w:w="0" w:type="auto"/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0" w:type="auto"/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Indeks  4/3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2094" w:type="dxa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5.544.041,76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14.474.834,67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14.474.834,67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8.440.132,47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152,24%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58,31%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595.376,10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834.321,48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140,13%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16,47%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UKUPNI PRIHODI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6.139.417,86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19.539.353,35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19.539.353,35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9.274.453,95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151,06%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47,47%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3.800.929,36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9.312.472,97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9.314.829,00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5.392.073,47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141,86%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57,89%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2.788.087,05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20.060.303,08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20.057.947,05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2.688.228,00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96,42%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13,40%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UKUPNI RASHODI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6.589.016,41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29.372.776,05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29.372.776,05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8.080.301,47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122,63%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27,51%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VIŠAK / MANJAK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-449.598,55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-9.833.422,70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-9.833.422,70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1.194.152,48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-265,60%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-12,14%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2094" w:type="dxa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247.548,53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1.118.572,17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451,86%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10,44%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309.746,61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472.585,80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152,57%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74,21%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-62.198,08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10.081.862,29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10.081.862,29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645.986,37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-1038,60%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6,41%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-248.439,59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-248.439,59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2094" w:type="dxa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936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REZULTAT GODINE</w:t>
            </w:r>
          </w:p>
        </w:tc>
        <w:tc>
          <w:tcPr>
            <w:tcW w:w="2094" w:type="dxa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-511.796,63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276DB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276DB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1.839.568,13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-359,54%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996658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</w:tbl>
    <w:p w:rsidR="00296B23" w:rsidRPr="00B47784" w:rsidRDefault="00296B23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6176D9" w:rsidRPr="00B47784" w:rsidRDefault="006176D9" w:rsidP="006176D9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b/>
          <w:sz w:val="18"/>
          <w:szCs w:val="18"/>
        </w:rPr>
        <w:t>OBRAZLOŽENJE</w:t>
      </w:r>
    </w:p>
    <w:p w:rsidR="006176D9" w:rsidRPr="00B47784" w:rsidRDefault="006176D9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5E7AC4" w:rsidRPr="00B47784" w:rsidRDefault="004E6F91" w:rsidP="005E7AC4">
      <w:pPr>
        <w:spacing w:after="0"/>
        <w:jc w:val="both"/>
        <w:rPr>
          <w:rFonts w:asciiTheme="majorHAnsi" w:eastAsia="Times New Roman" w:hAnsiTheme="majorHAnsi" w:cs="Times New Roman"/>
          <w:b/>
          <w:sz w:val="18"/>
          <w:szCs w:val="18"/>
        </w:rPr>
      </w:pPr>
      <w:r w:rsidRPr="006C16A8">
        <w:rPr>
          <w:rFonts w:asciiTheme="majorHAnsi" w:eastAsia="Times New Roman" w:hAnsiTheme="majorHAnsi" w:cs="Times New Roman"/>
          <w:sz w:val="18"/>
          <w:szCs w:val="18"/>
        </w:rPr>
        <w:t xml:space="preserve">U tablici su prikazani usporedni podaci o izvršenju Proračuna za </w:t>
      </w:r>
      <w:r w:rsidR="00EF36CC" w:rsidRPr="006C16A8">
        <w:rPr>
          <w:rFonts w:asciiTheme="majorHAnsi" w:eastAsia="Times New Roman" w:hAnsiTheme="majorHAnsi" w:cs="Times New Roman"/>
          <w:sz w:val="18"/>
          <w:szCs w:val="18"/>
        </w:rPr>
        <w:t>razdoblje od 01.01. do 3</w:t>
      </w:r>
      <w:r w:rsidR="00996658">
        <w:rPr>
          <w:rFonts w:asciiTheme="majorHAnsi" w:eastAsia="Times New Roman" w:hAnsiTheme="majorHAnsi" w:cs="Times New Roman"/>
          <w:sz w:val="18"/>
          <w:szCs w:val="18"/>
        </w:rPr>
        <w:t>1</w:t>
      </w:r>
      <w:r w:rsidR="00EF36CC" w:rsidRPr="006C16A8">
        <w:rPr>
          <w:rFonts w:asciiTheme="majorHAnsi" w:eastAsia="Times New Roman" w:hAnsiTheme="majorHAnsi" w:cs="Times New Roman"/>
          <w:sz w:val="18"/>
          <w:szCs w:val="18"/>
        </w:rPr>
        <w:t>.</w:t>
      </w:r>
      <w:r w:rsidR="00996658">
        <w:rPr>
          <w:rFonts w:asciiTheme="majorHAnsi" w:eastAsia="Times New Roman" w:hAnsiTheme="majorHAnsi" w:cs="Times New Roman"/>
          <w:sz w:val="18"/>
          <w:szCs w:val="18"/>
        </w:rPr>
        <w:t>12</w:t>
      </w:r>
      <w:r w:rsidR="00EF36CC" w:rsidRPr="006C16A8">
        <w:rPr>
          <w:rFonts w:asciiTheme="majorHAnsi" w:eastAsia="Times New Roman" w:hAnsiTheme="majorHAnsi" w:cs="Times New Roman"/>
          <w:sz w:val="18"/>
          <w:szCs w:val="18"/>
        </w:rPr>
        <w:t>.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>20</w:t>
      </w:r>
      <w:r w:rsidR="00B50890" w:rsidRPr="006C16A8">
        <w:rPr>
          <w:rFonts w:asciiTheme="majorHAnsi" w:eastAsia="Times New Roman" w:hAnsiTheme="majorHAnsi" w:cs="Times New Roman"/>
          <w:sz w:val="18"/>
          <w:szCs w:val="18"/>
        </w:rPr>
        <w:t>2</w:t>
      </w:r>
      <w:r w:rsidR="006C16A8" w:rsidRPr="006C16A8">
        <w:rPr>
          <w:rFonts w:asciiTheme="majorHAnsi" w:eastAsia="Times New Roman" w:hAnsiTheme="majorHAnsi" w:cs="Times New Roman"/>
          <w:sz w:val="18"/>
          <w:szCs w:val="18"/>
        </w:rPr>
        <w:t>4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>. godin</w:t>
      </w:r>
      <w:r w:rsidR="00996658">
        <w:rPr>
          <w:rFonts w:asciiTheme="majorHAnsi" w:eastAsia="Times New Roman" w:hAnsiTheme="majorHAnsi" w:cs="Times New Roman"/>
          <w:sz w:val="18"/>
          <w:szCs w:val="18"/>
        </w:rPr>
        <w:t>e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 xml:space="preserve"> u odnosu na </w:t>
      </w:r>
      <w:r w:rsidR="00EF36CC" w:rsidRPr="006C16A8">
        <w:rPr>
          <w:rFonts w:asciiTheme="majorHAnsi" w:eastAsia="Times New Roman" w:hAnsiTheme="majorHAnsi" w:cs="Times New Roman"/>
          <w:sz w:val="18"/>
          <w:szCs w:val="18"/>
        </w:rPr>
        <w:t>P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>lan</w:t>
      </w:r>
      <w:r w:rsidR="00EF36CC" w:rsidRPr="006C16A8">
        <w:rPr>
          <w:rFonts w:asciiTheme="majorHAnsi" w:eastAsia="Times New Roman" w:hAnsiTheme="majorHAnsi" w:cs="Times New Roman"/>
          <w:sz w:val="18"/>
          <w:szCs w:val="18"/>
        </w:rPr>
        <w:t xml:space="preserve"> proračuna za 20</w:t>
      </w:r>
      <w:r w:rsidR="00B50890" w:rsidRPr="006C16A8">
        <w:rPr>
          <w:rFonts w:asciiTheme="majorHAnsi" w:eastAsia="Times New Roman" w:hAnsiTheme="majorHAnsi" w:cs="Times New Roman"/>
          <w:sz w:val="18"/>
          <w:szCs w:val="18"/>
        </w:rPr>
        <w:t>2</w:t>
      </w:r>
      <w:r w:rsidR="006C16A8" w:rsidRPr="006C16A8">
        <w:rPr>
          <w:rFonts w:asciiTheme="majorHAnsi" w:eastAsia="Times New Roman" w:hAnsiTheme="majorHAnsi" w:cs="Times New Roman"/>
          <w:sz w:val="18"/>
          <w:szCs w:val="18"/>
        </w:rPr>
        <w:t>4</w:t>
      </w:r>
      <w:r w:rsidR="00EF36CC" w:rsidRPr="006C16A8">
        <w:rPr>
          <w:rFonts w:asciiTheme="majorHAnsi" w:eastAsia="Times New Roman" w:hAnsiTheme="majorHAnsi" w:cs="Times New Roman"/>
          <w:sz w:val="18"/>
          <w:szCs w:val="18"/>
        </w:rPr>
        <w:t>. godinu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 xml:space="preserve"> kao i u odnosu na </w:t>
      </w:r>
      <w:r w:rsidR="00EF36CC" w:rsidRPr="006C16A8">
        <w:rPr>
          <w:rFonts w:asciiTheme="majorHAnsi" w:eastAsia="Times New Roman" w:hAnsiTheme="majorHAnsi" w:cs="Times New Roman"/>
          <w:sz w:val="18"/>
          <w:szCs w:val="18"/>
        </w:rPr>
        <w:t xml:space="preserve">godišnje 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 xml:space="preserve">izvršenje Proračuna za </w:t>
      </w:r>
      <w:r w:rsidR="00EF36CC" w:rsidRPr="006C16A8">
        <w:rPr>
          <w:rFonts w:asciiTheme="majorHAnsi" w:eastAsia="Times New Roman" w:hAnsiTheme="majorHAnsi" w:cs="Times New Roman"/>
          <w:sz w:val="18"/>
          <w:szCs w:val="18"/>
        </w:rPr>
        <w:t>razdoblje od 01.01. do 3</w:t>
      </w:r>
      <w:r w:rsidR="00996658">
        <w:rPr>
          <w:rFonts w:asciiTheme="majorHAnsi" w:eastAsia="Times New Roman" w:hAnsiTheme="majorHAnsi" w:cs="Times New Roman"/>
          <w:sz w:val="18"/>
          <w:szCs w:val="18"/>
        </w:rPr>
        <w:t>1</w:t>
      </w:r>
      <w:r w:rsidR="00B10F5B" w:rsidRPr="006C16A8">
        <w:rPr>
          <w:rFonts w:asciiTheme="majorHAnsi" w:eastAsia="Times New Roman" w:hAnsiTheme="majorHAnsi" w:cs="Times New Roman"/>
          <w:sz w:val="18"/>
          <w:szCs w:val="18"/>
        </w:rPr>
        <w:t>.</w:t>
      </w:r>
      <w:r w:rsidR="00996658">
        <w:rPr>
          <w:rFonts w:asciiTheme="majorHAnsi" w:eastAsia="Times New Roman" w:hAnsiTheme="majorHAnsi" w:cs="Times New Roman"/>
          <w:sz w:val="18"/>
          <w:szCs w:val="18"/>
        </w:rPr>
        <w:t>12</w:t>
      </w:r>
      <w:r w:rsidR="00EF36CC" w:rsidRPr="006C16A8">
        <w:rPr>
          <w:rFonts w:asciiTheme="majorHAnsi" w:eastAsia="Times New Roman" w:hAnsiTheme="majorHAnsi" w:cs="Times New Roman"/>
          <w:sz w:val="18"/>
          <w:szCs w:val="18"/>
        </w:rPr>
        <w:t>.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>20</w:t>
      </w:r>
      <w:r w:rsidR="00B056AF" w:rsidRPr="006C16A8">
        <w:rPr>
          <w:rFonts w:asciiTheme="majorHAnsi" w:eastAsia="Times New Roman" w:hAnsiTheme="majorHAnsi" w:cs="Times New Roman"/>
          <w:sz w:val="18"/>
          <w:szCs w:val="18"/>
        </w:rPr>
        <w:t>2</w:t>
      </w:r>
      <w:r w:rsidR="006C16A8" w:rsidRPr="006C16A8">
        <w:rPr>
          <w:rFonts w:asciiTheme="majorHAnsi" w:eastAsia="Times New Roman" w:hAnsiTheme="majorHAnsi" w:cs="Times New Roman"/>
          <w:sz w:val="18"/>
          <w:szCs w:val="18"/>
        </w:rPr>
        <w:t>3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 xml:space="preserve">. </w:t>
      </w:r>
      <w:r w:rsidRPr="006A6537">
        <w:rPr>
          <w:rFonts w:asciiTheme="majorHAnsi" w:eastAsia="Times New Roman" w:hAnsiTheme="majorHAnsi" w:cs="Times New Roman"/>
          <w:sz w:val="18"/>
          <w:szCs w:val="18"/>
        </w:rPr>
        <w:t>godin</w:t>
      </w:r>
      <w:r w:rsidR="00EF36CC" w:rsidRPr="006A6537">
        <w:rPr>
          <w:rFonts w:asciiTheme="majorHAnsi" w:eastAsia="Times New Roman" w:hAnsiTheme="majorHAnsi" w:cs="Times New Roman"/>
          <w:sz w:val="18"/>
          <w:szCs w:val="18"/>
        </w:rPr>
        <w:t>e</w:t>
      </w:r>
      <w:r w:rsidRPr="006A6537">
        <w:rPr>
          <w:rFonts w:asciiTheme="majorHAnsi" w:eastAsia="Times New Roman" w:hAnsiTheme="majorHAnsi" w:cs="Times New Roman"/>
          <w:sz w:val="18"/>
          <w:szCs w:val="18"/>
        </w:rPr>
        <w:t>. Iz iskazanih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 xml:space="preserve"> podataka razvidno je da je u izvještajno</w:t>
      </w:r>
      <w:r w:rsidR="00EF36CC" w:rsidRPr="006C16A8">
        <w:rPr>
          <w:rFonts w:asciiTheme="majorHAnsi" w:eastAsia="Times New Roman" w:hAnsiTheme="majorHAnsi" w:cs="Times New Roman"/>
          <w:sz w:val="18"/>
          <w:szCs w:val="18"/>
        </w:rPr>
        <w:t xml:space="preserve">m razdoblju ukupno ostvarena </w:t>
      </w:r>
      <w:r w:rsidR="006C16A8" w:rsidRPr="006C16A8">
        <w:rPr>
          <w:rFonts w:asciiTheme="majorHAnsi" w:eastAsia="Times New Roman" w:hAnsiTheme="majorHAnsi" w:cs="Times New Roman"/>
          <w:sz w:val="18"/>
          <w:szCs w:val="18"/>
        </w:rPr>
        <w:t>poz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>ivna razlika</w:t>
      </w:r>
      <w:r w:rsidR="002F0827" w:rsidRPr="006C16A8">
        <w:rPr>
          <w:rFonts w:asciiTheme="majorHAnsi" w:eastAsia="Times New Roman" w:hAnsiTheme="majorHAnsi" w:cs="Times New Roman"/>
          <w:sz w:val="18"/>
          <w:szCs w:val="18"/>
        </w:rPr>
        <w:t xml:space="preserve"> 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>p</w:t>
      </w:r>
      <w:r w:rsidR="00C5522B" w:rsidRPr="006C16A8">
        <w:rPr>
          <w:rFonts w:asciiTheme="majorHAnsi" w:eastAsia="Times New Roman" w:hAnsiTheme="majorHAnsi" w:cs="Times New Roman"/>
          <w:sz w:val="18"/>
          <w:szCs w:val="18"/>
        </w:rPr>
        <w:t>r</w:t>
      </w:r>
      <w:r w:rsidRPr="006C16A8">
        <w:rPr>
          <w:rFonts w:asciiTheme="majorHAnsi" w:eastAsia="Times New Roman" w:hAnsiTheme="majorHAnsi" w:cs="Times New Roman"/>
          <w:sz w:val="18"/>
          <w:szCs w:val="18"/>
        </w:rPr>
        <w:t xml:space="preserve">ihoda i primitaka u odnosu na rashode i izdatke u visini od </w:t>
      </w:r>
      <w:r w:rsidR="00276DB8" w:rsidRPr="00276DB8">
        <w:rPr>
          <w:rFonts w:asciiTheme="majorHAnsi" w:eastAsia="Times New Roman" w:hAnsiTheme="majorHAnsi" w:cs="Times New Roman"/>
          <w:b/>
          <w:sz w:val="18"/>
          <w:szCs w:val="18"/>
          <w:u w:val="single"/>
        </w:rPr>
        <w:t>1.839.568,13</w:t>
      </w:r>
      <w:r w:rsidR="00276DB8">
        <w:rPr>
          <w:rFonts w:asciiTheme="majorHAnsi" w:eastAsia="Times New Roman" w:hAnsiTheme="majorHAnsi" w:cs="Times New Roman"/>
          <w:b/>
          <w:sz w:val="18"/>
          <w:szCs w:val="18"/>
          <w:u w:val="single"/>
        </w:rPr>
        <w:t xml:space="preserve"> </w:t>
      </w:r>
      <w:r w:rsidR="00B0355D" w:rsidRPr="006C16A8">
        <w:rPr>
          <w:rFonts w:asciiTheme="majorHAnsi" w:eastAsia="Times New Roman" w:hAnsiTheme="majorHAnsi" w:cs="Times New Roman"/>
          <w:b/>
          <w:sz w:val="18"/>
          <w:szCs w:val="18"/>
          <w:u w:val="single"/>
        </w:rPr>
        <w:t>e</w:t>
      </w:r>
      <w:r w:rsidR="00B0355D" w:rsidRPr="006A6537">
        <w:rPr>
          <w:rFonts w:asciiTheme="majorHAnsi" w:eastAsia="Times New Roman" w:hAnsiTheme="majorHAnsi" w:cs="Times New Roman"/>
          <w:b/>
          <w:sz w:val="18"/>
          <w:szCs w:val="18"/>
          <w:u w:val="single"/>
        </w:rPr>
        <w:t>ur</w:t>
      </w:r>
      <w:r w:rsidRPr="006A6537">
        <w:rPr>
          <w:rFonts w:asciiTheme="majorHAnsi" w:eastAsia="Times New Roman" w:hAnsiTheme="majorHAnsi" w:cs="Times New Roman"/>
          <w:b/>
          <w:sz w:val="18"/>
          <w:szCs w:val="18"/>
          <w:u w:val="single"/>
        </w:rPr>
        <w:t>a.</w:t>
      </w:r>
      <w:r w:rsidR="00B50890" w:rsidRPr="006A6537">
        <w:rPr>
          <w:rFonts w:asciiTheme="majorHAnsi" w:eastAsia="Times New Roman" w:hAnsiTheme="majorHAnsi" w:cs="Times New Roman"/>
          <w:sz w:val="18"/>
          <w:szCs w:val="18"/>
        </w:rPr>
        <w:t xml:space="preserve"> </w:t>
      </w:r>
    </w:p>
    <w:p w:rsidR="00C91404" w:rsidRDefault="00C91404" w:rsidP="00806475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</w:p>
    <w:p w:rsidR="00005941" w:rsidRPr="00B47784" w:rsidRDefault="00C544A4" w:rsidP="00806475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b/>
          <w:sz w:val="18"/>
          <w:szCs w:val="18"/>
        </w:rPr>
        <w:t>Članak 2.</w:t>
      </w:r>
    </w:p>
    <w:p w:rsidR="00C45AAB" w:rsidRDefault="0095327A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sz w:val="18"/>
          <w:szCs w:val="18"/>
        </w:rPr>
        <w:t>Opći dio proračuna sadrži izvršenje u računu prihoda i rashoda i računu financiranja prema ekonomskoj klasifikaciji kako slijedi:</w:t>
      </w:r>
    </w:p>
    <w:p w:rsidR="00E74D36" w:rsidRDefault="00E74D36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1590"/>
        <w:gridCol w:w="1428"/>
        <w:gridCol w:w="1421"/>
        <w:gridCol w:w="1243"/>
        <w:gridCol w:w="960"/>
        <w:gridCol w:w="960"/>
      </w:tblGrid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5.544.041,76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14.474.834,67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14.474.834,67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8.440.132,47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152,24%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58,31%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 Prihodi od poreza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2.727.208,23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5.342.384,92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5.342.384,92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3.365.075,40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123,39%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62,99%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 Porez i prirez na dohodak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1.479.339,32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1.711.305,99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115,68%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6111 Porez i prirez na dohodak od nesamostalnog rada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1.284.063,03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1.549.040,41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120,64%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6112 Porez i prirez na dohodak od samostalnih djelatnosti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132.151,42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136.342,92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103,17%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6113 Porez i prirez na dohodak od imovine i imovinskih prava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167.656,09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173.711,72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103,61%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6114 Porez i prirez na dohodak od kapitala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94.860,88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107.249,14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113,06%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6115 Porez i prirez na dohodak po godišnjoj prijavi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54.353,70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59.248,63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109,01%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6117 Povrat poreza i prireza na dohodak po godišnjoj prijavi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-253.745,80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-314.286,83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123,86%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613 Porezi na imovinu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1.217.109,37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1.627.699,98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133,73%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329.963,47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838.229,17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254,04%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6134 Povremeni porezi na imovinu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887.145,90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789.470,81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88,99%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614 Porezi na robu i usluge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30.759,54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26.069,43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84,75%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6142 Porez na promet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28.735,34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23.672,20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82,38%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6145 Porezi na korištenje dobara ili izvođenje aktivnosti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2.024,20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2.397,23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118,43%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917.737,98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3.751.841,54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3.751.841,54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2.460.469,61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268,10%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65,58%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633 Pomoći proračunu iz drugih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616.437,12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501.197,73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81,31%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6331 Tekuće pomoći proračunu iz drugih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504.293,90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343.931,23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68,20%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6332 Kapitalne pomoći proračunu iz drugih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112.143,22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157.266,50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140,24%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634 Pomoći od izvanproračunskih korisnika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224.122,51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6342 Kapitalne pomoći od izvanproračunskih korisnika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224.122,51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638 Pomoći iz državnog proračuna temeljem prijenosa EU sredstava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77.178,35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1.959.271,88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2538,63%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6381 Tekuće pomoći iz državnog proračuna temeljem prijenosa EU sredstava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44.642,01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430,09%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6382 Kapitalne pomoći iz državnog proračuna temeljem prijenosa EU sredstava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32.536,34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1.767.271,88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5431,69%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 Prihodi od imovine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170.852,62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609.358,53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609.358,53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218.243,77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127,74%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35,82%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642 Prihodi od nefinancijske imovine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170.852,62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218.243,77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127,74%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6421 Naknade za koncesije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79.163,79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119.261,04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150,65%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6422 Prihodi od zakupa i iznajmljivanja imovine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69.617,76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76.024,20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109,20%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6423 Naknada za korištenje nefinancijske imovine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15.988,60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15.335,10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95,91%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6429 Ostali prihodi od nefinancijske imovine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6.082,47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7.623,43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1.544.207,28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4.667.430,77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4.667.430,77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2.347.554,03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152,02%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50,30%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651 Upravne i administrativne pristojbe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65.082,45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74.801,43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114,93%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6513 Ostale upravne pristojbe i naknade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6,05%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6514 Ostale pristojbe i naknade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65.011,39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74.797,13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115,05%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652 Prihodi po posebnim propisima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307.162,25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536.799,89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174,76%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6522 Prihodi vodnog gospodarstva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4.083,35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3.870,56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94,79%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6526 Ostali nespomenuti prihodi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303.078,90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532.929,33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175,84%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653 Komunalni doprinosi i naknade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1.171.962,58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1.735.952,71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148,12%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6531 Komunalni doprinosi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522.663,68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1.115.537,60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213,43%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6532 Komunalne naknade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649.298,90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620.415,11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95,55%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182.470,75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89.546,63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89.546,63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46.224,66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25,33%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51,62%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 Donacije od pravnih i fizičkih osoba izvan općeg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182.470,75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46.224,66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6631 Tekuće donacije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6632 Kapitalne donacije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182.470,75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44.297,43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24,28%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 Kazne, upravne mjere i ostali prihodi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1.564,90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14.272,28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14.272,28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163,91%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17,97%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681 Kazne i upravne mjere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1.564,90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163,91%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6815 Kazne za prometne i ostale prekršaje u nadležnosti MUP-a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1.564,90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163,91%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595.376,10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834.321,48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140,13%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16,47%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71 Prihodi od prodaje neproizvedene </w:t>
            </w: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dugotrajne imovine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568.247,00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4.803.587,03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4.803.587,03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805.979,21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141,84%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16,78%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711 Prihodi od prodaje materijalne imovine - prirodnih bogatstava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568.247,00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805.979,21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141,84%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7111 Zemljište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568.247,00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805.979,21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141,84%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27.129,10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260.931,65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260.931,65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28.342,27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10,86%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721 Prihodi od prodaje građevinskih objekata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27.129,10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28.342,27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104,47%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7214 Ostali građevinski objekti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27.129,10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28.342,27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104,47%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3.800.929,36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9.312.472,97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9.314.829,00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5.392.073,47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141,86%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57,89%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1.179.587,98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1.959.302,55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1.935.951,00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1.609.723,74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136,46%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83,15%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 Plaće (Bruto)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973.944,62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1.238.861,19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127,20%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 Plaće za redovan rad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973.944,62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1.238.861,19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127,20%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 Ostali rashodi za zaposlene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59.341,99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181.132,19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305,23%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 Ostali rashodi za zaposlene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59.341,99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181.132,19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305,23%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 Doprinosi na plaće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146.301,37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189.730,36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129,68%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 Doprinosi za obvezno zdravstveno osiguranje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146.301,37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189.730,36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129,68%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1.638.229,50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4.247.834,56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4.260.240,54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2.217.161,72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135,34%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52,04%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 Naknade troškova zaposlenima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59.644,19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95.022,22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159,32%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 Službena putovanja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9.987,64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9.418,55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94,30%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 Naknade za prijevoz, za rad na terenu i odvojeni život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45.515,91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54.174,55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119,02%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 Stručno usavršavanje zaposlenika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2.491,28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16.616,40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666,98%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 Ostale naknade troškova zaposlenima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1.649,36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14.812,72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898,09%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 Rashodi za materijal i energiju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247.839,20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437.631,45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176,58%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 Uredski materijal i ostali materijalni rashodi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22.620,02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72.943,29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322,47%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 Materijal i sirovine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86.759,60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 Energija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153.912,60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199.816,15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129,82%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 Materijal i dijelovi za tekuće i investicijsko održavanje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52.665,66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57.261,69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108,73%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 Sitni inventar i auto gume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11.750,15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13.452,61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114,49%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3227 Službena, radna i zaštitna odjeća i obuća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6.890,77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7.398,11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107,36%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 Rashodi za usluge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1.196.416,74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1.507.175,93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125,97%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 Usluge telefona, pošte i prijevoza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60.060,79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54.128,37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90,12%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 Usluge tekućeg i investicijskog održavanja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297.710,58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356.260,71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119,67%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 Usluge promidžbe i informiranja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49.269,00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39.101,26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79,36%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 Komunalne usluge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105.550,46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136.581,33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129,40%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 Zakupnine i najamnine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82.632,90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109.588,94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132,62%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 Zdravstvene i veterinarske usluge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12.187,68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14.427,06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118,37%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 Intelektualne i osobne usluge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410.442,89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537.780,28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131,02%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 Računalne usluge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34.732,09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60.308,80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173,64%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 Ostale usluge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143.830,35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198.999,18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138,36%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 Naknade troškova osobama izvan radnog odnosa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2.395,90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1.072,92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44,78%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3241 Naknade troškova osobama izvan radnog odnosa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2.395,90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1.072,92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44,78%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 Ostali nespomenuti rashodi poslovanja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131.933,47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176.259,20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133,60%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10.387,04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11.227,78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108,09%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 Premije osiguranja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20.687,16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10.063,98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48,65%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 Reprezentacija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24.759,83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53.919,71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217,77%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 Članarine i norme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4.211,20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4.098,89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97,33%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 Pristojbe i naknade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1.837,06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4.991,16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271,69%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3296 Troškovi sudskih postupaka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5.234,10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1095,46%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 Ostali nespomenuti rashodi poslovanja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69.573,38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86.723,58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124,65%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47.140,86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85.138,14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100.645,02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67.924,74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144,09%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67,49%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342 Kamate za primljene kredite i zajmove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20.869,58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10.892,01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52,19%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3422 Kamate za primljene kredite i zajmove od kreditnih i ostalih financijskih institucija u javnom sekto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11.048,94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6.775,80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61,33%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3423 Kamate za primljene kredite i zajmove od kreditnih i ostalih financijskih institucija izvan javnog s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9.820,64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4.116,21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 Ostali financijski rashodi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26.271,28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57.032,73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217,09%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3431 Bankarske usluge i usluge platnog prometa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10.081,63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11.141,43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110,51%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3433 Zatezne kamate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5.530,84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2.408,15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43,54%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3434 Ostali nespomenuti financijski rashodi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10.658,81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43.483,15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407,96%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127.963,32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232.608,67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231.978,24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155.269,48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121,34%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66,93%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351 Subvencije trgovačkim društvima u javnom sektoru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127.963,32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155.269,48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121,34%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3512 Subvencije trgovačkim društvima u javnom sektoru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127.963,32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155.269,48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121,34%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126.143,95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357.739,94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356.844,07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213.237,51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169,04%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59,76%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 Pomoći unutar općeg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56.915,24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96,47%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 Tekuće pomoći unutar općeg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56.915,24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96,47%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 Pomoći proračunskim korisnicima drugih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67.143,95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156.322,27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232,82%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 Tekuće pomoći proračunskim korisnicima drugih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49.068,18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89.536,02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182,47%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3662 Kapitalne pomoći proračunskim korisnicima drugih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18.075,77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66.786,25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369,48%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87.210,32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146.080,34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145.856,36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81.468,29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93,42%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55,86%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 Ostale naknade građanima i kućanstvima iz proračuna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87.210,32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81.468,29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93,42%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 Naknade građanima i kućanstvima u novcu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77.760,21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75.774,63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97,45%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 Naknade građanima i kućanstvima u naravi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9.450,11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5.693,66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60,25%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Ostali rashodi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594.653,43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2.283.768,77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2.283.313,77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1.047.287,99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176,12%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45,87%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 Tekuće donacije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299.502,33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336.390,39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112,32%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 Tekuće donacije u novcu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299.502,33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336.390,39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112,32%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 Kapitalne donacije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134.813,87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4.933,25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 Kapitalne donacije neprofitnim organizacijama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134.813,87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4.933,25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383 Kazne, penali i naknade štete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20.589,47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25.382,83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123,28%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3831 Naknade šteta pravnim i fizičkim osobama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20.589,47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25.382,83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123,28%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386 Kapitalne pomoći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139.747,76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680.581,52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487,01%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3861 Kapitalne pomoći kreditnim i ostalim financijskim institucijama te trgovačkim društvima u javnom sek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139.747,76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680.581,52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487,01%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2.788.087,05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20.060.303,08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20.057.947,05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2.688.228,00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96,42%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13,40%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 Rashodi za nabavu neproizvedene dugotrajne imovine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509.647,92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304.622,07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305.222,07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32.851,41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6,45%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10,76%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 Materijalna imovina - prirodna bogatstva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19.435,00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0,10%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4111 Zemljište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19.435,00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0,10%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412 Nematerijalna imovina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490.212,92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32.832,41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4124 Ostala prava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490.212,92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32.832,41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2.055.286,32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19.091.698,27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19.089.342,24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2.352.165,35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114,44%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12,32%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 Građevinski objekti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1.451.051,05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1.750.864,91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4212 Poslovni objekti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296.064,50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1.194.401,48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403,43%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4213 Ceste, željeznice i ostali prometni objekti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253.677,65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162.361,25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 Ostali građevinski objekti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901.308,90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394.102,18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43,73%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 Postrojenja i oprema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227.692,83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263.651,87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115,79%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4221 Uredska oprema i namještaj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29.547,04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22.183,21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75,08%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4222 Komunikacijska oprema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3.038,82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5.347,73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175,98%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4223 Oprema za održavanje i zaštitu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54.239,41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74.638,19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137,61%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4224 Medicinska i laboratorijska oprema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4226 Sportska i glazbena oprema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 Uređaji, strojevi i oprema za ostale namjene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140.867,56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150.932,58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107,15%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 Prijevozna sredstva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51.301,81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0,78%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4231 Prijevozna sredstva u cestovnom prometu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51.301,81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0,78%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 Višegodišnji nasadi i osnovno stado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10.364,79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5.628,31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54,30%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4251 Višegodišnji nasadi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10.364,79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5.628,31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54,30%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 Nematerijalna proizvedena imovina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314.875,84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331.621,26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105,32%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4262 Ulaganja u računalne programe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2.010,29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4263 Umjetnička, literarna i znanstvena djela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312.865,55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331.621,26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105,99%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223.152,81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663.982,74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663.382,74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303.211,24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135,88%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45,71%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 Dodatna ulaganja na građevinskim objektima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181.628,25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302.769,66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166,70%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 Dodatna ulaganja na građevinskim objektima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181.628,25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302.769,66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166,70%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453 Dodatna ulaganja na prijevoznim sredstvima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441,58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4531 Dodatna ulaganja na prijevoznim sredstvima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441,58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454 Dodatna ulaganja za ostalu nefinancijsku imovinu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41.524,56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4541 Dodatna ulaganja za ostalu nefinancijsku imovinu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41.524,56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966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</w:tbl>
    <w:p w:rsidR="00B47784" w:rsidRDefault="00B47784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996658" w:rsidRDefault="00996658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996658" w:rsidRPr="00B47784" w:rsidRDefault="00996658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6E2745" w:rsidRDefault="00C45AAB" w:rsidP="00C45AAB">
      <w:pPr>
        <w:spacing w:after="0"/>
        <w:jc w:val="center"/>
        <w:rPr>
          <w:rFonts w:asciiTheme="majorHAnsi" w:eastAsia="Times New Roman" w:hAnsiTheme="majorHAnsi" w:cs="Times New Roman"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sz w:val="18"/>
          <w:szCs w:val="18"/>
        </w:rPr>
        <w:t>***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7"/>
        <w:gridCol w:w="1347"/>
        <w:gridCol w:w="1417"/>
        <w:gridCol w:w="1394"/>
        <w:gridCol w:w="1222"/>
        <w:gridCol w:w="967"/>
        <w:gridCol w:w="958"/>
      </w:tblGrid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Racun/Opis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Izvršenje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Tekući plan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Indeks 4/1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Indeks 4/3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247.548,53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1.118.572,17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451,86%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10,44%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84 Primici od zaduživanja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247.548,53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1.118.572,17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451,86%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10,44%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842 Primljeni krediti i zajmovi od kreditnih i ostalih financijskih institucija u javnom sektoru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575.175,77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8422 Primljeni krediti od kreditnih institucija u javnom sektoru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575.175,77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224.736,92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543.396,40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241,79%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8443 Primljeni krediti od tuzemnih kreditnih institucija izvan javnog sektora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224.736,92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543.396,40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241,79%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847 Primljeni zajmovi od drugih razina vlasti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22.811,61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8471 Primljeni zajmovi od državnog proračuna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22.811,61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309.746,61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472.585,80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152,57%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74,21%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51 Izdaci za dane zajmove i depozite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70.663,61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70.663,61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53 Izdaci za dionice i udjele u glavnici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99,90%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532 Dionice i udjeli u glavnici trgovačkih društava u javnom sektoru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5321 Dionice i udjeli u glavnici trgovačkih društava u javnom sektoru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54 Izdaci za otplatu glavnice primljenih kredita i zajmova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309.746,61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556.173,54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556.173,54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462.585,80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149,34%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83,17%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542 Otplata glavnice primljenih kredita i zajmova od kreditnih i ostalih financijskih institucija u javn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116.623,95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139.552,01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119,66%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5422 Otplata glavnice primljenih kredita od kreditnih institucija u javnom sektoru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116.623,95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139.552,01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119,66%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lastRenderedPageBreak/>
              <w:t>544 Otplata glavnice primljenih kredita i zajmova od kreditnih i ostalih financijskih institucija izvan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152.427,29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224.736,92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147,44%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152.427,29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224.736,92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147,44%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545 Otplata glavnice primljenih zajmova od trgovačkih društava i obrtnika izvan javnog sektora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75.485,27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5453 Otplata glavnice primljenih zajmova od tuzemnih trgovačkih društava izvan javnog sektora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75.485,27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547 Otplata glavnice primljenih zajmova od drugih razina vlasti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40.695,37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22.811,60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56,05%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5471 Otplata glavnice primljenih zajmova od državnog proračuna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40.695,37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22.811,60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56,05%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-62.198,08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9.833.422,70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9.833.422,70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645.986,37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-1038,60%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6,57%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 Vlastiti izvori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-248.439,59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-248.439,59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92 Rezultat poslovanja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-248.439,59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-248.439,59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KORIŠTENJE SREDSTAVA IZ PRETHODNIH GODINA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-248.439,59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-248.439,59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</w:tbl>
    <w:p w:rsidR="00896B03" w:rsidRDefault="00896B03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896B03" w:rsidRPr="00B47784" w:rsidRDefault="00896B03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992555" w:rsidRPr="00B47784" w:rsidRDefault="00992555" w:rsidP="00992555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b/>
          <w:sz w:val="18"/>
          <w:szCs w:val="18"/>
        </w:rPr>
        <w:t>Članak 3.</w:t>
      </w:r>
    </w:p>
    <w:p w:rsidR="0095327A" w:rsidRDefault="00992555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sz w:val="18"/>
          <w:szCs w:val="18"/>
        </w:rPr>
        <w:t xml:space="preserve">Opći dio Proračuna sadrži izvršenje prihoda i rashoda i primitaka i izdataka prema izvorima finaciranja kako slijedi: </w:t>
      </w:r>
    </w:p>
    <w:p w:rsidR="009405F9" w:rsidRDefault="009405F9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1567"/>
        <w:gridCol w:w="1433"/>
        <w:gridCol w:w="1409"/>
        <w:gridCol w:w="1241"/>
        <w:gridCol w:w="979"/>
        <w:gridCol w:w="979"/>
      </w:tblGrid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Tekući plan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PRIHODI I RASHODI PREMA IZVORIMA FINANCIRANJA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PRIHODI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6.139.417,86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19.539.353,35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19.539.353,35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9.274.453,95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151,06%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47,47%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3.018.276,25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5.893.906,17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5.893.906,17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3.663.732,99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121,38%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62,16%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3.018.276,25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5.893.906,17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5.893.906,17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3.663.732,99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121,38%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62,16%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1.425.556,78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4.709.540,33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4.709.540,33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2.269.705,21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159,22%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48,19%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649.298,90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1.728.811,27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1.728.811,27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620.415,11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95,55%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35,89%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522.663,68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1.314.565,67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1.314.565,67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1.115.537,60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213,43%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84,86%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189.498,82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1.187.245,95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1.187.245,95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248.797,38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131,29%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20,96%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3.7. SUFINANCIRANJE CIJENE USLUGE PK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279.500,00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279.500,00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213.430,25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76,36%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3.9. BORAVIŠNA PRISTOJBA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64.095,38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199.417,44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199.417,44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71.524,87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111,59%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35,87%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917.737,98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3.751.841,54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3.751.841,54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2.460.469,61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268,10%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65,58%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597.977,12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658.147,96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658.147,96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487.033,73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81,45%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74,00%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4.2. POMOĆI OD ŽUPANIJSKOG PRORAČUNA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18.460,00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31.212,35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31.212,35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32,50%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19,22%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4.3. POMOĆI OD OSTALIH SUBJEKATA UNUTAR DRŽAVE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224.122,51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4.4. POMOĆI DRŽAVNI PRORAČUN -PK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7.664,00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76,64%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4.5. POMOĆI ŽUPANIJSKI PRORAČUN-PK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77.178,35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3.049.990,39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3.049.990,39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1.959.271,88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2538,63%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64,24%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182.470,75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59.546,63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59.546,63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46.224,66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25,33%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77,63%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5.1. DONACIJE OD PRAVNIH OSOBA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182.470,75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34.374,11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18,84%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96,83%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5.4. DONACIJE PK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44,24%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5.5. KAPITALNE DONACIJE OD FIZIČKIH OSOBA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10.523,32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595.376,10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834.321,48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140,13%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16,47%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595.376,10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834.321,48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140,13%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16,47%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8. VLASTITI PRIHODI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lastRenderedPageBreak/>
              <w:t>Izvor 8.2. VLASTITI PRIHODI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RASHODI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6.589.016,41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29.372.776,05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29.372.776,05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8.080.301,47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122,63%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27,51%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3.239.552,79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5.817.184,43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5.817.184,43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3.843.931,16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118,66%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66,08%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3.239.552,79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5.817.184,43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5.817.184,43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3.843.931,16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118,66%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66,08%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1.834.994,67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4.707.540,33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4.707.540,33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1.307.909,36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71,28%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27,78%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645.827,31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1.728.811,27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1.728.811,27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466.354,35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72,21%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26,98%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492.703,92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1.314.565,67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1.314.565,67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380.010,84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77,13%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28,91%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610.573,53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1.187.245,95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1.187.245,95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184.788,60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30,26%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15,56%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3.7. SUFINANCIRANJE CIJENE USLUGE PK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277.500,00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277.500,00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185.872,40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66,98%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3.9. BORAVIŠNA PRISTOJBA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85.889,91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199.417,44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199.417,44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90.883,17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105,81%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45,57%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458.409,07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3.558.026,54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3.558.026,54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1.016.222,10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221,68%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28,56%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88.332,90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464.332,96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464.332,96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281.333,02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318,49%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60,59%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4.2. POMOĆI OD ŽUPANIJSKOG PRORAČUNA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17.660,00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31.212,35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31.212,35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33,98%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19,22%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4.3. POMOĆI OD OSTALIH SUBJEKATA UNUTAR DRŽAVE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224.122,51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4.4. POMOĆI DRŽAVNI PRORAČUN -PK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7.664,00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76,64%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4.5. POMOĆI ŽUPANIJSKI PRORAČUN-PK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128.293,66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3.049.990,39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3.049.990,39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720.725,08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561,78%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23,63%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182.644,34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59.546,63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59.546,63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56.739,94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31,07%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95,29%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5.1. DONACIJE OD PRAVNIH OSOBA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182.644,34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34.374,11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18,82%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96,83%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5.4. DONACIJE PK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44,24%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5.5. KAPITALNE DONACIJE OD FIZIČKIH OSOBA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21.038,60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99,96%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853.104,19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1.208.389,05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141,65%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23,86%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853.104,19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1.208.389,05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141,65%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23,86%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7. PRIMICI OD ZADUŽIVANJA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611.859,86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6,08%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7.1. PRIMICI OD ZADUŽIVANJA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611.859,86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6,08%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8. VLASTITI PRIHODI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8.2. VLASTITI PRIHODI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9. REZULTAT POSLOVANJA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20.311,35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173,55%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9.5. VIŠAK PRIHODA DONACIJA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20.311,35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 9.6. POMOĆI DRŽAVNOG PRORAČUNA - VIŠAK ZA VRTIĆ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:rsidR="00C45AAB" w:rsidRDefault="00C45AAB" w:rsidP="00CD5521">
      <w:pPr>
        <w:spacing w:after="0"/>
        <w:rPr>
          <w:rFonts w:asciiTheme="majorHAnsi" w:eastAsia="Times New Roman" w:hAnsiTheme="majorHAnsi" w:cs="Times New Roman"/>
          <w:sz w:val="16"/>
          <w:szCs w:val="16"/>
        </w:rPr>
      </w:pPr>
    </w:p>
    <w:p w:rsidR="00996658" w:rsidRDefault="00996658" w:rsidP="00CD5521">
      <w:pPr>
        <w:spacing w:after="0"/>
        <w:rPr>
          <w:rFonts w:asciiTheme="majorHAnsi" w:eastAsia="Times New Roman" w:hAnsiTheme="majorHAnsi" w:cs="Times New Roman"/>
          <w:sz w:val="16"/>
          <w:szCs w:val="16"/>
        </w:rPr>
      </w:pPr>
    </w:p>
    <w:p w:rsidR="00996658" w:rsidRDefault="00996658" w:rsidP="00CD5521">
      <w:pPr>
        <w:spacing w:after="0"/>
        <w:rPr>
          <w:rFonts w:asciiTheme="majorHAnsi" w:eastAsia="Times New Roman" w:hAnsiTheme="majorHAnsi" w:cs="Times New Roman"/>
          <w:sz w:val="16"/>
          <w:szCs w:val="16"/>
        </w:rPr>
      </w:pPr>
    </w:p>
    <w:p w:rsidR="00996658" w:rsidRDefault="00996658" w:rsidP="00CD5521">
      <w:pPr>
        <w:spacing w:after="0"/>
        <w:rPr>
          <w:rFonts w:asciiTheme="majorHAnsi" w:eastAsia="Times New Roman" w:hAnsiTheme="majorHAnsi" w:cs="Times New Roman"/>
          <w:sz w:val="16"/>
          <w:szCs w:val="16"/>
        </w:rPr>
      </w:pPr>
    </w:p>
    <w:p w:rsidR="00996658" w:rsidRPr="00C91404" w:rsidRDefault="00996658" w:rsidP="00CD5521">
      <w:pPr>
        <w:spacing w:after="0"/>
        <w:rPr>
          <w:rFonts w:asciiTheme="majorHAnsi" w:eastAsia="Times New Roman" w:hAnsiTheme="majorHAnsi" w:cs="Times New Roman"/>
          <w:sz w:val="16"/>
          <w:szCs w:val="16"/>
        </w:rPr>
      </w:pPr>
    </w:p>
    <w:p w:rsidR="0095327A" w:rsidRDefault="00D34431" w:rsidP="00831142">
      <w:pPr>
        <w:spacing w:after="0"/>
        <w:jc w:val="center"/>
        <w:rPr>
          <w:rFonts w:asciiTheme="majorHAnsi" w:eastAsia="Times New Roman" w:hAnsiTheme="majorHAnsi" w:cs="Times New Roman"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sz w:val="18"/>
          <w:szCs w:val="18"/>
        </w:rPr>
        <w:t>***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1189"/>
        <w:gridCol w:w="1372"/>
        <w:gridCol w:w="1349"/>
        <w:gridCol w:w="1189"/>
        <w:gridCol w:w="941"/>
        <w:gridCol w:w="941"/>
      </w:tblGrid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Tekući plan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UKUPNI PRIMICI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247.548,53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1.118.572,17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451,86%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10,44%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 OPĆI PRIHODI I PRIMICI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189.478,25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416.666,66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219,90%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80,13%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1.1. OPĆI PRIHODI I PRIMICI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189.478,25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416.666,66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219,90%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80,13%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7. PRIMICI OD ZADUŽIVANJA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58.070,28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10.198.709,44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10.198.709,44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701.905,51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1208,72%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6,88%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7.1. PRIMICI OD ZADUŽIVANJA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58.070,28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10.198.709,44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10.198.709,44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701.905,51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1208,72%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6,88%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UKUPNI IZDACI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309.746,61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472.585,80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152,57%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74,21%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 OPĆI PRIHODI I PRIMICI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309.746,61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472.585,80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152,57%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74,21%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1.1. OPĆI PRIHODI I PRIMICI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309.746,61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472.585,80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152,57%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74,21%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-62.198,08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10.081.862,29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10.081.862,29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645.986,37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6,41%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lastRenderedPageBreak/>
              <w:t xml:space="preserve"> KORIŠTENJE SREDSTAVA IZ PRETHODNIH GODINA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318.939,59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318.939,59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 OPĆI PRIHODI I PRIMICI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281.689,59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281.689,59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1.1. OPĆI PRIHODI I PRIMICI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281.689,59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281.689,59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 xml:space="preserve">3. PRIHODI ZA POSEBNE NAMJENE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3.7. SUFINANCIRANJE CIJENE USLUGE 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 REZULTAT POSLOVANJA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9.6. POMOĆI DRŽAVNOG PRORAČUNA - VIŠAK ZA VRTIĆ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</w:tbl>
    <w:p w:rsidR="00896B03" w:rsidRPr="00B47784" w:rsidRDefault="00896B03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992555" w:rsidRPr="00B47784" w:rsidRDefault="00992555" w:rsidP="00992555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b/>
          <w:sz w:val="18"/>
          <w:szCs w:val="18"/>
        </w:rPr>
        <w:t>Članak 4.</w:t>
      </w:r>
    </w:p>
    <w:p w:rsidR="009405F9" w:rsidRDefault="00992555" w:rsidP="00992555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sz w:val="18"/>
          <w:szCs w:val="18"/>
        </w:rPr>
        <w:t xml:space="preserve">Posebni dio Proračuna sadrži izvršenje prema organizacijskoj i programskoj klasifikaciji prema izvorima kako slijedi: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7"/>
        <w:gridCol w:w="661"/>
        <w:gridCol w:w="3906"/>
        <w:gridCol w:w="1506"/>
        <w:gridCol w:w="1497"/>
        <w:gridCol w:w="1302"/>
        <w:gridCol w:w="990"/>
      </w:tblGrid>
      <w:tr w:rsidR="00896B03" w:rsidRPr="00896B03" w:rsidTr="00896B0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RGP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30.009.623,20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30.009.623,20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8.552.887,27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28,50%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PREDSTAVNIČKA, IZVRŠNA I UPRAVNA TIJELA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30.009.623,20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30.009.623,20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8.552.887,27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28,50%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DJEČJI VRTIĆ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1.245.000,00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1.245.000,00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1.066.691,06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85,68%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VLASTITI POGON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1.771.680,95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1.770.795,56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876.347,73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49,49%</w:t>
            </w:r>
          </w:p>
        </w:tc>
      </w:tr>
      <w:tr w:rsidR="00896B03" w:rsidRPr="00896B03" w:rsidTr="00896B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CENTAR ZA PRUŽANJE USLUGA U ZAJEDNICI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12,00%</w:t>
            </w:r>
          </w:p>
        </w:tc>
      </w:tr>
    </w:tbl>
    <w:p w:rsidR="009405F9" w:rsidRDefault="009405F9" w:rsidP="00992555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C91404" w:rsidRDefault="00C91404" w:rsidP="00992555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320B60" w:rsidRDefault="00D66232" w:rsidP="00D66232">
      <w:pPr>
        <w:spacing w:after="0"/>
        <w:jc w:val="center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***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3"/>
        <w:gridCol w:w="995"/>
        <w:gridCol w:w="3406"/>
        <w:gridCol w:w="1560"/>
        <w:gridCol w:w="1701"/>
        <w:gridCol w:w="1417"/>
        <w:gridCol w:w="1360"/>
      </w:tblGrid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Izvori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plan 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Indeks 3/2</w:t>
            </w:r>
          </w:p>
        </w:tc>
      </w:tr>
      <w:tr w:rsidR="00896B03" w:rsidRPr="00896B03" w:rsidTr="00896B03">
        <w:trPr>
          <w:trHeight w:val="25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30.009.623,20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30.009.623,20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8.552.887,27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FFFFFF"/>
                <w:sz w:val="16"/>
                <w:szCs w:val="16"/>
                <w:lang w:eastAsia="hr-HR"/>
              </w:rPr>
              <w:t>28,50%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RAZDJEL 001 PREDSTAVNIČKA, IZVRŠNA I UPRAVNA TIJELA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30.009.623,20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30.009.623,20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8.552.887,27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4.943.255,47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4.943.255,47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3.131.990,98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63,36%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4.943.255,47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4.943.255,47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3.131.990,98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63,36%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3.429.635,49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3.429.635,49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717.437,82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20,92%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1.189.964,76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1.189.964,76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243.676,30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20,48%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1.034.801,99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1.034.801,99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250.397,22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24,20%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1.045.268,14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1.045.268,14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140.543,63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13,45%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3.9. BORAVIŠNA PRISTOJBA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159.600,60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159.600,60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82.820,67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51,89%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3.366.776,54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3.367.661,93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884.578,10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26,27%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308.582,96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308.582,96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157.853,02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4.2. POMOĆI OD ŽUPANIJSKOG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6.212,35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7.097,74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84,53%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4.3. POMOĆI OD OSTALIH SUBJEKATA UNUTAR DRŽAVE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3.049.990,39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3.049.990,39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720.725,08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56.546,63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56.546,63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55.412,71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97,99%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5.1. DONACIJE OD PRAVNIH OSOBA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34.374,11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96,83%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5.5. KAPITALNE DONACIJE OD FIZIČKIH OSOBA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21.038,60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99,96%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1.208.389,05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23,86%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1.208.389,05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23,86%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7. PRIMICI OD ZADUŽIVANJA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611.859,86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7.1. PRIMICI OD ZADUŽIVANJA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611.859,86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8. VLASTITI PRIHODI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8.2. VLASTITI PRIHODI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1000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JAVNA UPRAVA I ADMINISTRACIJA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2.406.386,48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2.403.821,77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1.794.785,00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74,66%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FINANCIRANJE REDOVNIH AKTIVNOSTI OPĆINSKIH TIJELA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1.218.943,57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1.201.687,53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935.467,91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77,85%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1.216.952,73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1.199.696,69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935.467,91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77,98%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1.216.952,73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1.199.696,69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935.467,91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77,98%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519.056,34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495.704,79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454.735,08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91,74%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358.818,69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44.074,08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51.842,31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684.624,11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690.719,62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479.732,83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69,45%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6.799,06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12.955,98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12.097,75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22.154,85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5.378,24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4.145,69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52.002,22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8.027,50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33.835,51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20.521,49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2.464,68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130.491,35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58.008,90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43.553,72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11.227,78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1.698,18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13.336,55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68,89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4.991,16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5.234,10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30.692,09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šteta pravnim i fizičkim osobama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4.3. POMOĆI OD OSTALIH SUBJEKATA UNUTAR DRŽAVE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OBILJEŽAVANJE DANA OPĆINE , SPOMENDANA I OBLJETNICA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171.526,24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171.526,24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141.862,27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82,71%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121.526,24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121.526,24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104.612,27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86,08%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121.526,24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121.526,24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104.612,27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86,08%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121.526,24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121.526,24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104.612,27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86,08%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3.516,25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11.216,31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54.923,75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19.389,28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15.566,68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37.250,00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74,50%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3.9. BORAVIŠNA PRISTOJBA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37.250,00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74,50%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74,50%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SURADNJA S GRADOVIMA PRIJATELJA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19.390,00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69,34%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19.390,00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69,34%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19.390,00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69,34%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19.390,00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69,34%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19.390,00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FINANCIJSKI POSLOVI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709.125,29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724.632,17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528.445,60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72,93%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709.125,29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724.632,17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528.445,60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72,93%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709.125,29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724.632,17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528.445,60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72,93%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97.795,02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65.859,80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67,34%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3422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6.775,80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4.116,21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9.076,49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2.408,15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43.483,15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Izdaci za dane zajmove i depozite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70.663,61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70.663,61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556.173,54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556.173,54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462.585,80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83,17%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5422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Otplata glavnice primljenih kredita od kreditnih institucija u javnom sektoru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139.552,01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5443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224.736,92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5453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Otplata glavnice primljenih zajmova od tuzemnih trgovačkih društava izvan javnog sektora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75.485,27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5471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Otplata glavnice primljenih zajmova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22.811,60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TRGOVAČKO DRUŠTVO ROGOVO D.O.O.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145.898,16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72,95%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145.898,16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145.898,16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18.592,00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92,96%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18.592,00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127.306,16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127.306,16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KOMUNALNO PODUZEĆE "FRMIĆ"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10.510,00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10.510,00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10.023,75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95,37%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10.510,00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10.510,00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10.023,75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95,37%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10.510,00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10.510,00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10.023,75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95,37%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4,75%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Izdaci za dionice i udjele u glavnici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99,90%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5321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Dionice i udjeli u glavnici trgovačkih društava u javnom sektoru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A100010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SAVJET MLADIH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OPREMA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65.318,01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64.502,46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13.697,31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65.318,01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64.502,46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13.697,31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65.318,01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64.502,46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13.697,31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65.318,01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64.502,46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13.697,31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619,58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5.347,73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2.205,00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5.525,00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KOMUNALNA INFRASTRUKTURA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1.900.985,89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1.902.140,60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670.722,77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35,26%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OPSKRBA ELEKTRIČNOM ENERGIJOM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158.924,28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164.724,28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106.202,97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64,47%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72.997,54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78.797,54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78.793,79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72.997,54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78.797,54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78.793,79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72.997,54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78.797,54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78.793,79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78.793,79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85.926,74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85.926,74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27.409,18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31,90%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85.926,74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85.926,74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27.409,18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31,90%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28.936,14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28.936,14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26.378,89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91,16%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26.378,89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56.990,60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56.990,60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1.030,29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1,81%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1.030,29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SUFINANCIRANJE ASFALTIRANJA ŽUPANIJSKIH CESTA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OPSKRBA ELEKTRIČNOM ENEGIJOM-JAVNA RASVJETA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92.905,97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88.260,68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80.962,11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91,73%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92.905,97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88.260,68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80.962,11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91,73%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92.905,97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88.260,68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80.962,11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91,73%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92.905,97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88.260,68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80.962,11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91,73%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80.962,11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JAVNA RASVJETA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89.792,84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67,93%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89.792,84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67,93%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89.792,84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67,93%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89.792,84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67,93%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89.792,84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ODVODNJA OBORINSKIH VODA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7.056,63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7.056,63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7.056,63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7.056,63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7.056,63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MRTVAČNICE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22.954,21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22.954,21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2.725,00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11,87%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22.954,21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22.954,21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2.725,00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11,87%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22.954,21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22.954,21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2.725,00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11,87%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12.954,21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12.954,21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2.725,00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21,04%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2.725,00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GROBLJA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247.928,53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247.928,53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112.150,77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112.150,77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112.150,77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112.150,77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112.150,77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112.150,77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120.777,76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120.777,76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120.777,76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120.777,76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120.777,76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120.777,76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NERAZVRSTANE CESTE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89.633,68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89.633,68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TRGOVI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NOGOSTUP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3,88%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3,88%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3,88%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3,88%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LUKA OTVORENA ZA JAVNI PROMET LOKALNOG ZNAČAJA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209.084,21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209.084,21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49.071,26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23,47%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209.084,21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209.084,21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49.071,26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23,47%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209.084,21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209.084,21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49.071,26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23,47%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132.722,81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132.722,81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46.821,26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70,55%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46.821,26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PROBIJANJE/UREĐENJE/SANACIJA POLJSKIH PUTEVA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58.357,50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70,92%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58.357,50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70,92%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58.357,50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70,92%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58.357,50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70,92%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58.357,50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PROBIJANJE/UREĐENJE/SANACIJA ŠUMSKIH PODRUČJA I JAVNO PROMETNIH POVRŠINA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94.628,75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81,39%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94.628,75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81,39%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94.628,75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81,39%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94.628,75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81,39%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94.628,75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REKONSTRUKCIJA ISPRAČAJNE DVORANE U NASELJU SV FILIP I JAKOV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113.632,21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113.782,21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95.935,59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84,32%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15.413,23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15.413,23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11.230,43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72,86%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5.851,72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5.851,72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3.425,00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5.851,72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5.851,72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3.425,00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3.425,00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9.561,51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9.561,51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7.805,43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81,63%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9.561,51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9.561,51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7.805,43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81,63%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7.805,43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90.218,98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90.368,98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82.305,16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91,08%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90.218,98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90.368,98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82.305,16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91,08%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4.165,44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4.315,44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88,64%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86.053,54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86.053,54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78.480,16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91,20%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78.480,16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PRISTUPNA CESTA LN SV PETAR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173.450,53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173.450,53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3.625,00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2,09%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173.450,53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173.450,53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3.625,00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2,09%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173.450,53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173.450,53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3.625,00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2,09%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Rashodi za nabavu proizvedene dugotrajne </w:t>
            </w: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173.450,53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173.450,53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3.625,00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2,09%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3.625,00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Kapitalni projekt: IZGRADNJA JAVNE INFRASTRUKTURE ZA UNAPREĐENJE TURISTIČKE PONUDE SV. FILIP I JAKOVA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74.424,31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74.274,31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69.115,40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68.965,40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69.115,40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68.965,40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46.552,52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46.402,52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22.562,88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22.562,88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SANACIJA KOLNIKA I NOGOSTUPA L63139 PUT PRIMORJA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22.913,66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20,23%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3.281,25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24,72%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3.281,25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24,72%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3.281,25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24,72%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3.281,25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19.632,41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19.632,41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19.632,41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19.632,41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KOMUNALNA INFRASTRUKTURA NA JAVNIM POVRŠINAMA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23.046,63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23.046,63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22.326,46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96,88%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23.046,63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23.046,63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22.326,46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96,88%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5.1. DONACIJE OD PRAVNIH OSOBA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1.287,86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64,39%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1.287,86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64,39%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1.287,86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5.5. KAPITALNE DONACIJE OD FIZIČKIH OSOBA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21.038,60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99,96%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21.038,60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99,96%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21.038,60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projekt: TRŽNICA SVETI FILIP I JAKOV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34.502,22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34.502,22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96,01%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34.502,22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34.502,22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96,01%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34.502,22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34.502,22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96,01%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99,85%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1.657.997,54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1.657.997,54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741.686,69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SUSTAV NAVODNJAVANJA VRANSKO POLJE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OPSKRBA VODOM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55.287,28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95,03%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55.287,28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95,03%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55.287,28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95,03%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55.287,28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95,03%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55.287,28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OPSKRBA VODOM NA PLAŽAMA - TUŠEVI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5.817,89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5.817,89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5.817,89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5.817,89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5.817,89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VODOVOD I KANALIZACIJA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201.043,36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201.043,36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95,73%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201.043,36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95,73%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201.043,36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201.043,36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VODOVOD I KANALIZACIJA PODUZETNIČKA ZONA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131.320,06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43,77%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131.320,06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43,77%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131.320,06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43,77%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131.320,06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43,77%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131.320,06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VODOVOD I KANALIZACIJA ZAOBALJE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206.024,22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206.024,22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206.024,22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206.024,22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206.024,22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VODOVOD I KANALIZACIJA PRIOBALJE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136.278,30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90,85%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136.278,30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90,85%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136.278,30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90,85%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136.278,30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90,85%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136.278,30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AGLOMERACIJA BIOGRAD-TKON-PAŠMAN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5.915,58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0,99%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5.915,58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0,99%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5.915,58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0,99%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5.915,58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0,99%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5.915,58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ZAŠTITA OKOLIŠA I ENERGETSKA UČINKOVITOST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293.806,12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293.806,12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24.401,83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8,31%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EDUKATIVNO-INFORMATIVNE AKTIVNOSTI O ODVAJANJU I ZBRINJAVANJU OTPADA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NABAVA KANTI ZA ODVAJANJE OTPADA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15.995,42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15.995,42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15.995,42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15.995,42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15.995,42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15.995,42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5.995,42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5.995,42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SANACIJA DEPONIJA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Aktivnost: ODLAGALIŠTE OTPADA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Aktivnost: NAKNADA ZA SMANJENJE </w:t>
            </w: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KOLIČINE MIJEŠANOG KOMUNALNOG OTPADA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29.908,42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24.382,83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81,52%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24.382,83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81,52%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24.382,83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81,52%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24.382,83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81,52%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šteta pravnim i fizičkim osobama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24.382,83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SPREMNICI ZA ODVAJANJE OTPADA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RECIKLAŽNO DVORIŠTE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SOLARNO POSTROJENJE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MODERNIZACIJA JAVNE RAVJETE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"ZELENI OTOK"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PAMETNI SPREMNICI SA PREŠOM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27.871,79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27.871,79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16.723,07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16.723,07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16.723,07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16.723,07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16.723,07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16.723,07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11.148,72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11.148,72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11.148,72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11.148,72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11.148,72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11.148,72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SMJERNICE ZA PRAĆENJE I ANALIZU ONEČIŠĆENJA ZRAKA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UPRAVLJANJE IMOVINOM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1.650.586,19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1.650.586,19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417.910,88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25,32%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ODRŽAVANJE ZGRADA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7.515,62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45,30%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7.515,62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45,30%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7.515,62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45,30%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7.515,62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45,30%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2.731,35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2.893,69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1.890,58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SPOMENICI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61.544,56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61.544,56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15.708,96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61.544,56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61.544,56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15.708,96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61.544,56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61.544,56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15.708,96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15.708,96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78,54%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15.708,96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OBNOVA OBJEKATA NA PROSTORU  OPĆINE SV.FILIP I JAKOV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106.853,47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106.853,47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1.607,86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106.853,47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106.853,47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1.607,86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106.853,47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106.853,47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1.607,86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1.382,40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2,44%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1.382,40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50.217,33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50.217,33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225,46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0,45%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225,46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Kapitalni projekt: IZGRADNJA I OPREMANJE DJEČJEG VRTIĆA  CVITIĆ TURANJ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89.290,60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89.290,60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56.798,58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63,61%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62,50%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62,50%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62,50%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87.290,60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87.290,60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55.548,58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63,64%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87.290,60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87.290,60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55.548,58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63,64%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87.290,60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87.290,60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55.548,58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63,64%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44.438,58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11.110,00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POSLOVNE ZGRADE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DJEČJI VRTIĆ CVITAK U RAŠTANIMA GORNJIM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23.590,35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23.590,35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2,12%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REKONSTRUKCIJA ZGRADE OPĆINE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2.484,00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33,90%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2.484,00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41,40%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2.484,00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41,40%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2.184,00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43,68%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2.184,00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K100022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Kapitalni projekt: OBNOVA I UREĐENJE KULE </w:t>
            </w: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-  ZGRADA NA VRˇ SELA TIC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66.361,40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NOVA ZGRADA OPĆINE - STARA ŠKOLA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558.733,68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558.733,68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333.295,86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59,65%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7.787,52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18,07%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7.787,52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18,07%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7.787,52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18,07%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6.077,52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1.710,00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455.633,68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455.633,68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325.508,34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71,44%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455.633,68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455.633,68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325.508,34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71,44%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134.633,68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134.633,68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22.964,14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17,06%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21.533,12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1.431,02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302.544,20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94,25%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302.544,20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8. VLASTITI PRIHODI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8.2. VLASTITI PRIHODI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K100026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UREĐENJE ZGRADE NA K.Č. 167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KIP GOSPE OD SUZA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OSNOVNO,SREDNJEŠKOLSKO,I VISOKO OBRAZOVANJE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171.680,70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171.680,70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148.735,99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86,64%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STIPENDIJE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13.803,04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41,60%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13.803,04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41,60%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13.803,04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41,60%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13.803,04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41,60%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13.803,04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SUFINACIRANJE PRODUŽENOG BORAVKA I PREHRANE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40.110,97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97,83%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40.110,97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97,83%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40.110,97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97,83%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40.110,97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97,83%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40.110,97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LEASING ZA ŠKOLSKI AUTOMOBIL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4.926,72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98,53%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4.926,72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98,53%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4.926,72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98,53%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4.926,72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98,53%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4.926,72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ULAGANJA U ŠKOLE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89.895,26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97,18%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57.409,01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95,68%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57.409,01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95,68%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57.409,01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95,68%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23.109,01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3662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Kapitalne pomoći proračunskim korisnicima drugih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34.300,00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32.486,25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99,96%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5.1. DONACIJE OD PRAVNIH OSOBA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32.486,25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99,96%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32.486,25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99,96%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3662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Kapitalne pomoći proračunskim korisnicima drugih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32.486,25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RAZVOJ SPORTA I REKREACIJE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849.556,56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849.556,56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146.459,30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TEKUĆE DONACIJE SPORTSKIM KLUBOVIMA I UDRUGAMA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85.292,36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79,52%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85.292,36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79,52%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85.292,36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79,52%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85.292,36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79,52%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85.292,36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SPORTSKO LJETO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SPORTSKA IGRALIŠTA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16.325,44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16.325,44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16.325,44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16.325,44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9.389,19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6.936,25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DJEČJA IGRALIŠTA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57.871,79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57.871,79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57.871,79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57.871,79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51.235,65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51.235,65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51.235,65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51.235,65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Kapitalni projekt: BICIKLISTIČKA STAZA UZ D8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73.052,49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73.052,49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71.725,26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71.725,26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71.725,26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71.725,26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71.725,26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71.725,26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TEMATSKE I POUČNE STAZE NA OTOKU BABCU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112.689,12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112.689,12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35.841,50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31,81%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6,35%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6,35%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6,35%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72.389,12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72.389,12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10,71%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72.389,12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72.389,12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10,71%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22,60%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52.480,70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52.480,70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6,19%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27.266,50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99,88%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27.266,50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99,88%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27.266,50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99,88%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27.266,50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PARK ŠUMA U NASELJU SVETI FILIP I JAKOV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Kapitalni projekt: IZGRADNJA I OPREMANJE MONTAŽNE TRIBINE NOGOMETNOG IGRALIŠTA U NASELJU RAŠTANE GORNJE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301.302,00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301.302,00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2,99%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63,38%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63,38%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63,38%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176.029,00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176.029,00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176.029,00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176.029,00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529,00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175.500,00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175.500,00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111.073,00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111.073,00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11.108,00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11.108,00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10.632,00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10.632,00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99.965,00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99.965,00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4.283,00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4.283,00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95.682,00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95.682,00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projekt: LOVAČKI DOMOVI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PROMICANJE KULTURE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378.112,91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379.522,91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192.218,83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50,65%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TEKUĆE DONACIJE KULTURNIM DRUŠTVIMA I UDRUGAMA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43.483,34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43.483,34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67,10%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43.483,34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67,10%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43.483,34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43.483,34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KULTURNO LJETO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69.471,30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69.471,30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51.059,62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73,50%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48.118,41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79,96%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48.118,41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79,96%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48.118,41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79,96%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7.320,57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27.742,50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13.055,34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9.290,60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9.290,60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2.941,21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3.9. BORAVIŠNA PRISTOJBA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9.290,60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9.290,60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2.941,21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9.290,60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9.290,60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2.941,21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2.941,21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KULTURNE MANIFESTACIJE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43.517,09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44.927,09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22.234,61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43.517,09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44.927,09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22.234,61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49,49%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43.517,09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44.927,09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22.234,61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49,49%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23.608,67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25.018,67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22.234,61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88,87%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20.700,12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71,67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1.462,82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BOŽIĆNA DOGAĐANJA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113.208,18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113.208,18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57.705,08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50,97%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52.208,18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52.208,18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23.984,89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45,94%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52.208,18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52.208,18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23.984,89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45,94%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38.935,90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38.935,90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18.811,76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48,31%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1.019,36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4.187,50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13.604,90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5.173,13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5.173,13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33.120,19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55,20%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3.9. BORAVIŠNA PRISTOJBA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33.120,19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55,20%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7.637,50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76,38%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7.637,50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25.482,69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50,97%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25.482,69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5.1. DONACIJE OD PRAVNIH OSOBA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SUFINANCIRANJE KINO PROJEKCIJA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OBNOVA KULE "FORTICA" I POPRATNI TURISTIČKI SADRŽAJI -  OTOK BABAC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12.428,91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12.428,91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12.428,91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12.428,91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12.428,91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12.428,91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2.723,56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2.723,56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9.705,35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9.705,35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REKONSTRUKCIJA I OPREMANJE DRUŠTVENO-KULTURNOG CENTRA STARA ŠKOLA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33.981,68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33.981,68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9.756,64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28,71%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23.981,68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23.981,68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2.687,50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11,21%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23.981,68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23.981,68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2.687,50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11,21%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2.687,50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2.687,50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7.069,14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70,69%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3.9. BORAVIŠNA PRISTOJBA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7.069,14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70,69%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7.069,14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70,69%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7.069,14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SOLARNI PANELI I ULAGANJA NA KINO DVORANI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MOBILNO KINO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projekt: MONOGRAFIJA OPĆINE SVETI FILIP I JAKOV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7.979,54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7.979,54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7.979,54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7.979,54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7.979,54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POTICANJE RAZVOJA TURIZMA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1.677.231,46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1.677.231,46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324.048,72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19,32%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FINANCIRANJE TURISTIČKE ZAJEDNICE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62.963,37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62.963,37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35.860,00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56,95%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62.963,37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62.963,37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35.860,00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56,95%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62.963,37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62.963,37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35.860,00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56,95%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7.963,37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7.963,37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5.860,00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73,59%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5.860,00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54,55%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Aktivnost: RAZVOJ ŠIROKOPOJASNOG INTERNETA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104.242,47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104.242,47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47.915,24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45,97%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104.242,47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104.242,47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47.915,24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45,97%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104.242,47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104.242,47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47.915,24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45,97%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102.915,24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102.915,24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47.915,24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46,56%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47.915,24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SANITARNI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UREĐENJE PLAŽE "MOROVIČKA" U NASELJU TURANJ, 3 FAZA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40.290,60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40.290,60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34.343,68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52,38%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52,38%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45,21%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30.343,68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92,92%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30.343,68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92,92%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30.343,68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92,92%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30.343,68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PLAŽA "IZA BANJA"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154.816,84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154.816,84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29.131,30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18,82%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154.816,84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154.816,84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29.131,30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18,82%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154.816,84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154.816,84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29.131,30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18,82%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141.544,56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141.544,56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29.131,30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20,58%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12.531,30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ODMORIŠTE "OTOK LJUBAVI"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OPREMA ZA TURIZAM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27.390,34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68,48%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27.390,34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68,48%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27.390,34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68,48%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27.390,34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68,48%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27.390,34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UREĐENJE PARKA NA RIVI U SVETOM FILIP I JAKOVU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93.310,00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93.310,00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14.879,41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8.812,50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80,11%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8.812,50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80,11%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94,44%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82.310,00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82.310,00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6.066,91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7,37%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3.626,78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6,97%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3.626,78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6,97%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3.626,78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3.9. BORAVIŠNA PRISTOJBA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30.310,00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30.310,00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2.440,13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8,05%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30.310,00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30.310,00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2.440,13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8,05%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1.481,48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4251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Višegodišnji nasadi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958,65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UREĐENJE PLAŽE "MOROVIČKA" U NASELJU TURANJ, 4 FAZA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285.875,23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285.875,23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134.528,75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47,06%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143.375,23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143.375,23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778,75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0,54%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143.375,23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143.375,23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778,75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0,54%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143.375,23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143.375,23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778,75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0,54%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778,75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PROJEKT "ARHIPELAG KULTURE"- SOLARNI BROD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ANALIZA I PLAN UPRAVLJANJA TURIZMOM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1010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ORGANIZIRANJE I PROVOĐENJE ZAŠTITE I SPAŠAVANJA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389.329,46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389.329,46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121.571,66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31,23%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SPAŠAVANJE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PROTUPOŽARNA ZAŠTITA - DVD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99.174,86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66,12%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99.174,86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66,12%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99.174,86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66,12%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99.174,86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66,12%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99.174,86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CIVILNA ZAŠTITA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18.329,46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18.329,46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5.639,39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30,77%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18.329,46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18.329,46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5.639,39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30,77%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18.329,46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18.329,46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5.639,39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30,77%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265,44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265,44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6.851,63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6.851,63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2.124,76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31,01%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849,76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3.786,58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3.786,58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1.262,20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1.262,20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6.163,61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6.163,61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3.514,63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57,02%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2.150,88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1.363,75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LEASING ZA KOMBI VOZILO - DVD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15.357,41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85,32%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15.357,41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85,32%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15.357,41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85,32%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15.357,41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85,32%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15.357,41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ZGRADA VATROGASNOG DOMA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SOCIJALNA SKRB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12.361.246,25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12.362.131,64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1.372.704,31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SUFINANCIRANJE SOCIJALNE SKRBI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37.569,71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37.569,71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12.753,58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33.588,03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33.588,03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12.167,06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36,22%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33.588,03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33.588,03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12.167,06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36,22%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33.189,86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33.189,86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12.167,06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7.059,92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5.107,14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398,17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398,17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586,52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586,52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586,52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586,52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Aktivnost: POMOĆ U KUĆI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72.768,41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73.653,80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49.374,90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67,04%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66.556,06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66.556,06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43.374,90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65,17%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66.556,06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66.556,06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43.374,90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65,17%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6.901,59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6.901,59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3.270,78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47,39%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3.270,78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59.654,47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59.654,47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40.104,12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67,23%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40.104,12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6.212,35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7.097,74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84,53%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4.2. POMOĆI OD ŽUPANIJSKOG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6.212,35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7.097,74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84,53%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3.132,72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4.172,09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4.045,13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4.045,13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79,63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75,65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1.954,87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68,59%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1.954,87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NAKNADA ZA NOVOROĐENU DJECU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39.181,67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84,18%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39.181,67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84,18%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39.181,67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84,18%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39.181,67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84,18%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39.181,67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BOŽIĆNICE - UMIROVLJENICI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25.217,33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24.997,33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15.730,00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62,93%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25.217,33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24.997,33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15.730,00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62,93%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25.217,33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24.997,33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15.730,00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62,93%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25.217,33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24.997,33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15.730,00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62,93%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15.730,00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IZGRADNJA I OPREMANJE CENTRA ZA STARIJE OSOBE SVETI FILIP I JAKOV NPOO.C4.3.R3-I4.01.0001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11.804.821,24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11.805.041,24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1.102.710,98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9,34%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186.724,09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186.944,09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29.867,90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186.724,09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186.944,09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29.867,90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186.724,09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186.944,09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29.867,90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529,50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366,31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27.972,09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1.199.883,28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1.199.883,28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428.483,22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35,71%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1.199.883,28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1.199.883,28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428.483,22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35,71%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331.846,96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331.846,96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21.460,30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6,47%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174,94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21.285,36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868.036,32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868.036,32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407.022,92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46,89%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407.022,92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347.504,43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347.504,43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9,35%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347.504,43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347.504,43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9,35%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347.504,43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347.504,43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9,35%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7. PRIMICI OD ZADUŽIVANJA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611.859,86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7.1. PRIMICI OD ZADUŽIVANJA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611.859,86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611.859,86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611.859,86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CENTAR ZA PRUŽANJE USLUGA U ZAJEDNICI-"ZAŽELI BOLJI ŽIVOT"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projekt: ZAŽELI - SVETI FILIP I JAKOV SF.3.4.11.01.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364.325,00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364.325,00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152.953,18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51.825,00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51.825,00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8.444,75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16,29%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51.825,00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51.825,00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8.444,75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16,29%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560,93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8,01%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560,93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43.825,00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43.825,00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7.663,66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320,57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1.092,95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6.205,00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20,73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220,16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22,02%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220,16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144.508,43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144.508,43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254.000,00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118.963,22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46,84%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94.601,42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8.660,00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15.701,80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25.545,21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13.402,50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8.015,57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4.127,14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ZDRAVSTVO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64.459,83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64.459,83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26.080,04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40,46%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ZAŠTITA OD ZARAZNIH BOLESTI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70,95%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TEKUĆE DONACIJE ZDRAVSTVENIM USTANOVAMA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3.257,54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17,79%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3.257,54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17,79%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3.257,54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17,79%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3.257,54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17,79%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3.257,54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ZAŠTITA ŽIVOTINJA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26.235,66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26.235,66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8.697,50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26.235,66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26.235,66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8.697,50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26.235,66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26.235,66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8.697,50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16.945,06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16.945,06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8.697,50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51,33%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8.697,50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1013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PREDŠKOLSKI ODGOJ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1.243.386,06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1.243.386,06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160.540,78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12,91%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REKONSTRUKCIJA I OPREMANJE DJEČJEG VRTIĆA CVITIĆ U NASELJU TURANJ-NPOO.C3.1.R1-I1.01.0012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369.883,37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369.883,37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70.428,28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19,04%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68.750,00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37.625,00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54,73%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68.750,00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68.750,00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37.625,00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54,73%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68.750,00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37.625,00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54,73%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37.625,00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125.290,33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125.290,33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32.803,28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26,18%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125.290,33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125.290,33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32.803,28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26,18%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125.290,33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125.290,33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32.803,28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26,18%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32.803,28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175.843,04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175.843,04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175.843,04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175.843,04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175.843,04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175.843,04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IZGRADNJA VRTIĆA U SVETOM FILIP I JAKOVU - C2.1.R2.I1.01.493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85.297,29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85.297,29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42,50%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72.267,57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72.267,57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32.624,99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72.267,57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72.267,57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32.624,99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72.267,57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72.267,57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32.624,99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32.624,99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8.029,72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8.029,72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3.625,01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8.029,72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8.029,72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3.625,01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8.029,72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8.029,72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3.625,01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3.625,01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DOGRADNJA PODRUČNOG VRTIĆA CVITAK U RAŠTANIMA GORNJIM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788.205,40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788.205,40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53.862,50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6,83%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116.705,40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116.705,40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53.862,50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116.705,40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116.705,40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53.862,50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18.827,50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18.827,50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12.112,50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64,33%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12.112,50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97.877,90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97.877,90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1015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Program: RAZVOJ  I SIGURNOST PROMETA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313.245,82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313.245,82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63.409,26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PROMETNO REDARSTVO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10.799,75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10.799,75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4.334,06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40,13%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10.799,75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10.799,75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4.334,06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40,13%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10.799,75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10.799,75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4.334,06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40,13%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8.799,75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8.799,75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4.334,06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49,25%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3.519,06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815,00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PRIJEVOZ ZADAR-VITERINCI-BIOGRAD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18.708,67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17.773,24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7.963,32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44,81%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18.708,67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17.773,24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7.963,32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44,81%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18.708,67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17.773,24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7.963,32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44,81%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12.608,67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11.978,24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7.963,32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66,48%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7.963,32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5.795,00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KRUŽNI TOK "SV. MIHOVIL"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AUTOBUSNI KOLODVOR I PODHODNIK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IZGRADNJA I UREĐENJE PARKIRALIŠTA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Kapitalni projekt: AUTOBUSNE STANICE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projekt: SUSTAV PARKINGA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58.583,63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59.519,06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38.090,32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58.583,63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59.519,06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38.090,32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58.583,63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59.519,06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38.090,32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49.311,35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50.677,74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38.090,32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75,16%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231,83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325,38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4.209,74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4.567,33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28.756,04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8.841,32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projekt: SIGURNOST NA CESTAMA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34.995,35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34.995,35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13.021,56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37,21%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15.617,82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15.617,82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3.646,56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23,35%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15.617,82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15.617,82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3.646,56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23,35%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1.957,50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49,16%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1.957,50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1.689,06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1.689,06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19.377,53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19.377,53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9.375,00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48,38%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19.377,53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19.377,53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9.375,00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48,38%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19.377,53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19.377,53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9.375,00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48,38%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9.375,00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1017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Program: PROGRAM JAVNIH POTREBA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153.176,57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153.176,57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69.090,15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SUFINANCIRANJA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13.519,22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13.519,22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13.519,22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13.519,22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4.519,22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DONACIJE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21.210,93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21.210,93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21.210,93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21.210,93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39,67%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19.623,43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1.587,50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RADIO BNM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LAG LAURA I LAGUR LOSTURA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4.030,00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4.030,00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69,66%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4.030,00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69,66%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4.030,00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4.030,00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projekt: ZVONIK I CRKVA SIKOVO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10.330,00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93,91%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10.330,00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93,91%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10.330,00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93,91%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10.330,00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93,91%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10.330,00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1018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PROSTORNO PLANIRANJE I UREĐENJE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1.218.027,13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1.218.027,13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299.281,56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24,57%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Aktivnost: REDOVNE USLUGE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12.488,60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46,13%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12.488,60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46,13%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12.488,60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46,13%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12.488,60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46,13%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12.488,60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PROJEKTNA DOKUMENTACIJA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246.338,16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246.338,16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76.345,62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30,99%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217.802,76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217.802,76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76.345,62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35,05%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207.184,94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207.184,94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66.970,62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32,32%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207.184,94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207.184,94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66.970,62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32,32%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66.970,62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10.617,82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10.617,82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9.375,00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88,29%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10.617,82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10.617,82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9.375,00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88,29%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9.375,00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28.535,40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28.535,40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28.535,40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28.535,40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28.535,40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28.535,40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ZEMLJIŠTE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226.956,01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226.956,01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5,82%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226.956,01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226.956,01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5,82%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226.956,01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226.956,01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5,82%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88.260,67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88.860,67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14,85%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138.695,34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138.095,34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LUKE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RABATIN - POTICAJNA STANOGRADNJA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302.898,52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302.898,52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3.491,68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17.253,97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17.253,97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17.253,97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17.253,97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17.253,97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17.253,97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285.644,55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285.644,55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3.491,68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1,22%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285.644,55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285.644,55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3.491,68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1,22%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247.818,55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247.818,55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3.491,68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1,41%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3.491,68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37.826,00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37.826,00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DRUŠTVENO POSLOVNA ZONA U SIKOVU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UREĐENJE VIDIKOVCA "CRNI KRUG" I USPOSTAVA STAZA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11.933,75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11.933,75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5.308,92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6.624,83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6.624,83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6.624,83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6.624,83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6.624,83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6.624,83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VIŠENAMJENSKA DVORANA U SIKOVU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124.546,68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58,61%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124.546,68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58,61%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212.500,00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124.546,68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58,61%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207.500,00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207.500,00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122.296,68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58,94%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98.276,84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13.358,74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10.661,10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STRATEGIJA ZELENE URBANE OBNOVE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ePLANOVI-IZMJENE I DOPUNE PROSTORNOG PLANA UREĐENJA OPĆINE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38.125,00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38.125,00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13,11%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8.125,00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8.125,00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61,54%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8.125,00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8.125,00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61,54%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K100015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ePLANOVI-IZRADA URBANISTIČKOG PLANA UREĐENJA ZONE POMOĆNIH GOSPODARSKIH OBJEKATA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4.7. POMOĆI DRŽAVNOG PRORAČUNA TEMELJEM EU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projekt: SREĐIVANJE ZEMLJIŠNIH KNJIGA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96.949,49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96.949,49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64.208,98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66,23%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96.949,49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96.949,49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64.208,98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66,23%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96.949,49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96.949,49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64.208,98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66,23%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73.723,00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74.843,00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50.596,42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67,60%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4.656,04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13.515,58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30.710,15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1.072,92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544,23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17.917,57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17.021,70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13.612,56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79,97%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13.612,56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5.308,92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5.084,79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1019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JAČANJE GOSPODARSTVA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262.227,28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262.227,28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36.020,75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13,74%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TU JE TVOJA ZEMLJA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3.345,75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47,80%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3.345,75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47,80%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3.345,75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47,80%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3.345,75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47,80%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3.345,75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ZONA ZANATSKIH I SERVISNIH DJELATNOSTI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220.477,28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220.477,28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12.925,00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5,86%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18.075,00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18.075,00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11.675,00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64,59%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18.075,00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18.075,00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11.675,00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64,59%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18.075,00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18.075,00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11.675,00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64,59%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11.675,00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195.766,14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195.766,14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0,64%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6.3. PRIHODI OD PRODAJE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195.766,14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195.766,14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0,64%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195.766,14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195.766,14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0,64%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IZGRADNJA I OPREMANJE PODUZETNIČKOG AKCELERATORA OPĆINE SVETI FILIP I JAKOV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56,83%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56,83%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56,83%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51,61%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GLAVA 00102 DJEČJI VRTIĆ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1.245.000,00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1.245.000,00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1.066.691,06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85,68%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763.000,00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763.000,00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712.597,43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93,39%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763.000,00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763.000,00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712.597,43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93,39%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277.500,00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277.500,00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185.872,40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3.7. SUFINANCIRANJE CIJENE USLUGE 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277.500,00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277.500,00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185.872,40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66,98%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166.250,00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166.250,00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131.644,00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79,18%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155.750,00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155.750,00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123.480,00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79,28%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4.4. POMOĆI DRŽAVNI PRORAČUN -PK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7.664,00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76,64%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4.5. POMOĆI ŽUPANIJSKI PRORAČUN-PK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44,24%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5.4. DONACIJE 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44,24%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9. REZULTAT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9.6. POMOĆI DRŽAVNOG PRORAČUNA - VIŠAK ZA VRTIĆ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1000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PREDŠKOLSKI ODGOJ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1.245.000,00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1.245.000,00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1.058.527,06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85,02%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REDOVNA DJELATNOST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1.231.000,00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1.231.000,00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1.058.198,86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85,96%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763.000,00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763.000,00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712.597,43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93,39%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763.000,00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763.000,00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712.597,43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93,39%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691.700,00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691.700,00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662.253,95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95,74%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568.700,00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4.366,64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89.187,31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43.300,00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35.403,93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81,76%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33.663,93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1.740,00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14.939,55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53,36%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14.939,55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263.500,00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263.500,00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185.544,20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70,42%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3.7. SUFINANCIRANJE CIJENE USLUGE 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263.500,00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263.500,00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185.544,20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70,42%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36.016,69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72,03%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36.016,69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211.400,00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211.400,00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147.642,53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69,84%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2.619,49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1.518,65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1.410,22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15.031,44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71.759,60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11.577,31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958,33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5.404,93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2.147,48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2.126,15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12.928,95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597,36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10.433,46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3.264,88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1.072,67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2.202,40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1.198,61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543,91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317,49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529,20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1.884,98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89,76%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1.884,98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166.250,00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166.250,00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123.480,00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74,27%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155.750,00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155.750,00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123.480,00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79,28%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96.116,10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96.116,10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77.341,57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80,47%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32.760,23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39.110,84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5.470,50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32.683,88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32.683,88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31.840,18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97,42%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2.084,56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2.324,32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2.431,30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26.950,02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26.950,02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14.298,25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53,05%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14.298,25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4.4. POMOĆI DRŽAVNI PRORAČUN -PK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4.5. POMOĆI ŽUPANIJSKI PRORAČUN-PK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44,24%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5.4. DONACIJE 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44,24%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44,24%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9. REZULTAT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9.6. POMOĆI DRŽAVNOG PRORAČUNA - VIŠAK ZA VRTIĆ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29.883,90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29.883,90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29.883,90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12.012,66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15.889,16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1.982,08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2.316,12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2.316,12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2.316,12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915,44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675,68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725,00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3.049,98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3.049,98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3.049,98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3.049,98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OPREMA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328,20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2,74%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328,20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2,74%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3.7. SUFINANCIRANJE CIJENE USLUGE 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328,20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2,74%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328,20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2,74%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328,20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K100008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UREDSKA OPREMA I NAMJEŠTAJ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3.7. SUFINANCIRANJE CIJENE USLUGE 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PROGRAM JAVNIH POTREBA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8.164,00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Aktivnost: PROVOĐENJE PREDŠKOLE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8.164,00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8.164,00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4.4. POMOĆI DRŽAVNI PRORAČUN -PK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7.664,00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7.664,00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7.664,00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4.5. POMOĆI ŽUPANIJSKI PRORAČUN-PK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GLAVA 00103 VLASTITI POGON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1.771.680,95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1.770.795,56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876.347,73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746.276,11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746.276,11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471.748,59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63,21%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746.276,11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746.276,11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471.748,59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63,21%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1.000.404,84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1.000.404,84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404.599,14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40,44%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538.846,51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538.846,51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222.678,05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41,32%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279.763,68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279.763,68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129.613,62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46,33%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141.977,81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141.977,81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44.244,97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31,16%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3.9. BORAVIŠNA PRISTOJBA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8.062,50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20,25%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24.114,61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4.2. POMOĆI OD ŽUPANIJSKOG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24.114,61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1000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VLASTITI POGON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612.841,44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612.841,44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420.123,58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68,55%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FINANCIRANJE REDOVNIH AKTIVNOSTI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519.460,52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519.460,52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368.480,23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70,94%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519.460,52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519.460,52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368.480,23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70,94%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519.460,52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519.460,52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368.480,23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70,94%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311.280,77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311.280,77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229.968,40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73,88%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171.407,26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33.014,78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25.546,36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208.079,75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208.079,75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138.511,83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66,57%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7.554,64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3.273,59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21.364,70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2.328,72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3.785,16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9.076,25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89.805,77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1.323,00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Kapitalni projekt: OPREMA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9.825,51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24,28%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9.825,51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24,28%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9.825,51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24,28%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9.825,51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24,28%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30,51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1.769,20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8.025,80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projekt: TERETNO VOZILO S PODIZNOM PLATFORMOM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9.638,16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48,41%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9.638,16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48,41%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9.638,16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48,41%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9.638,16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48,41%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9.638,16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projekt: TRAKTOR SA OPREMOM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32.179,68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97,51%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32.179,68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97,51%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32.179,68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97,51%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32.179,68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97,51%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32.179,68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KOMUNALNI POSLOVI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442.889,50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442.889,50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182.576,65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41,22%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ODRŽAVANJE JAVNIH POVRŠINA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44.184,11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45,58%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44.184,11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45,58%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44.184,11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45,58%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44.184,11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45,58%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18.132,27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26.051,84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ODRŽAVANJE POLJSKIH PUTEVA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95.228,61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94.371,21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7.294,41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95.228,61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94.371,21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7.294,41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95.228,61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94.371,21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7.294,41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95.228,61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94.371,21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7.294,41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7,73%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7.294,41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ODRŽAVANJE OBJEKATA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72.869,46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71.986,86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49.778,03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72.869,46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71.986,86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49.778,03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69,15%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72.869,46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71.986,86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49.778,03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69,15%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72.869,46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71.986,86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49.778,03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69,15%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1.975,18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47.802,85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ODRŽAVANJE POSTROJENJA I OPREME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52.028,54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53.768,54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38.061,38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70,79%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17.617,83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17.617,83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8.366,29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47,49%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17.617,83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17.617,83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8.366,29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47,49%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17.617,83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17.617,83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8.366,29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47,49%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2.434,98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5.931,31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34.410,71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36.150,71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29.695,09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34.410,71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36.150,71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29.695,09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82,14%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34.410,71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36.150,71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29.695,09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82,14%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16.189,93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13.505,16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KOMUNALNA OPREMA I VOZILA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65.816,84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65.816,84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10.089,97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15,33%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10.089,97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15,33%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10.089,97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15,33%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2.859,18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2.859,18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6.789,21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20,46%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6.390,21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399,00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441,58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6,65%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Dodatna ulaganja na prijevoznim sredstvima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441,58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TRAKTOR I KOMBINIRKA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Tekući projekt: IZVANREDNO ODRŽAVANJE - HITNE INTERVENCIJE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33.168,75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66,34%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33.168,75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66,34%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33.168,75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66,34%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33.168,75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66,34%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33.168,75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KOMUNALNA INFRASTRUKTURA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317.589,69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317.589,69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150.442,15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47,37%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ODRŽAVANJE JAVNE RASVJETE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79.939,00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99,08%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79.939,00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99,08%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16.070,63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16.070,63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16.070,63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63.868,37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79,16%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63.868,37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79,16%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63.868,37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ODRŽAVANJE CESTA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236.910,22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236.910,22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70.503,15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29,76%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236.910,22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236.910,22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70.503,15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29,76%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37.826,01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37.826,01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4.757,90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12,58%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37.826,01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37.826,01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4.757,90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12,58%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530,40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1.927,50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3.3. PRIHODI OD KOMUNALNOG DOPRINOSA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199.084,21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199.084,21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65.745,25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33,02%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199.084,21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199.084,21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65.745,25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33,02%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65.745,25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ZAŠTITA OKOLIŠA I ENERGETSKA UČINKOVITOST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34.847,07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87,52%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ODRŽAVANJE DEPONIJA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34.847,07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87,52%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34.847,07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87,52%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34.847,07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87,52%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34.847,07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87,52%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34.847,07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UPRAVLJANJE IMOVINOM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41.557,14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41.557,14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20.977,49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50,48%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ODRŽAVANJE ZGRADA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4.969,99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26,28%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4.969,99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26,28%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4.969,99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26,28%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4.969,99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26,28%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1.819,99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ODRŽAVANJE GROBLJA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16.007,50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70,69%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16.007,50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70,69%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16.007,50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70,69%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16.007,50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70,69%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16.007,50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POTICANJE RAZVOJA TURIZMA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316.986,34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316.100,95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67.380,79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21,32%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ODRŽAVANJE PLAŽA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159.348,34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159.348,34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34.473,66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21,63%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159.348,34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159.348,34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34.473,66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21,63%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119.531,50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119.531,50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26.411,16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22,10%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119.531,50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119.531,50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26.411,16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22,10%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14.692,41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11.718,75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3.9. BORAVIŠNA PRISTOJBA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8.062,50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20,25%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8.062,50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20,25%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8.062,50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VIŠEGODIŠNJI NASADI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4.669,66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4.669,66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3.2. PRIHODI OD KOMUNALNE NAKNADE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4.669,66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35,10%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4.669,66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35,10%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4251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Višegodišnji nasadi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4.669,66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K100002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Kapitalni projekt: UREĐENJE OBALNOG PODRUČJA OPĆINE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144.333,67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143.448,28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28.237,47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19,68%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 xml:space="preserve">Izvor 3. PRIHODI ZA POSEBNE NAMJENE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119.333,67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119.333,67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28.237,47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3.6.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119.333,67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119.333,67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28.237,47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23,66%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119.333,67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119.333,67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28.237,47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23,66%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7.582,80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20.654,67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24.114,61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4.2. POMOĆI OD ŽUPANIJSKOG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24.114,61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24.114,61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GLAVA 00104 CENTAR ZA PRUŽANJE USLUGA U ZAJEDNICI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179,96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179,96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179,96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1000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Program: CENTAR ZA PRUŽANJE USLUGA U ZAJEDNICI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179,96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Aktivnost: ADMINISTRATIVNI TROŠKOVI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179,96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12,00%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179,96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179,96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hr-HR"/>
              </w:rPr>
              <w:t>12,00%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179,96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23,99%</w:t>
            </w:r>
          </w:p>
        </w:tc>
      </w:tr>
      <w:tr w:rsidR="00896B03" w:rsidRPr="00896B03" w:rsidTr="00896B03">
        <w:trPr>
          <w:trHeight w:val="255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179,96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03" w:rsidRPr="00896B03" w:rsidRDefault="00896B03" w:rsidP="00896B0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96B0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 </w:t>
            </w:r>
          </w:p>
        </w:tc>
      </w:tr>
    </w:tbl>
    <w:p w:rsidR="00D66232" w:rsidRDefault="00D66232" w:rsidP="00992555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9405F9" w:rsidRDefault="009405F9" w:rsidP="00992555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992555" w:rsidRPr="00B47784" w:rsidRDefault="00D34431" w:rsidP="00107CBA">
      <w:pPr>
        <w:pStyle w:val="Caption"/>
        <w:ind w:left="0" w:firstLine="0"/>
        <w:jc w:val="center"/>
        <w:rPr>
          <w:rFonts w:asciiTheme="majorHAnsi" w:hAnsiTheme="majorHAnsi"/>
          <w:sz w:val="18"/>
          <w:szCs w:val="18"/>
        </w:rPr>
      </w:pPr>
      <w:r w:rsidRPr="00B47784">
        <w:rPr>
          <w:rFonts w:asciiTheme="majorHAnsi" w:hAnsiTheme="majorHAnsi"/>
          <w:sz w:val="18"/>
          <w:szCs w:val="18"/>
        </w:rPr>
        <w:t>***</w:t>
      </w:r>
    </w:p>
    <w:p w:rsidR="00320B60" w:rsidRPr="00B47784" w:rsidRDefault="00320B60" w:rsidP="00005941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932ECD" w:rsidRPr="00B47784" w:rsidRDefault="00932ECD" w:rsidP="00932ECD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b/>
          <w:sz w:val="18"/>
          <w:szCs w:val="18"/>
        </w:rPr>
        <w:t>Članak 5.</w:t>
      </w:r>
    </w:p>
    <w:p w:rsidR="00932ECD" w:rsidRDefault="00932ECD" w:rsidP="00932ECD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B47784">
        <w:rPr>
          <w:rFonts w:asciiTheme="majorHAnsi" w:eastAsia="Times New Roman" w:hAnsiTheme="majorHAnsi" w:cs="Times New Roman"/>
          <w:sz w:val="18"/>
          <w:szCs w:val="18"/>
        </w:rPr>
        <w:t>Posebni dio Proračuna sadrži izvršenje rashoda po funkcijskoj klasifikaciji kako slijedi:</w:t>
      </w:r>
    </w:p>
    <w:p w:rsidR="009405F9" w:rsidRDefault="009405F9" w:rsidP="00932ECD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418"/>
        <w:gridCol w:w="1275"/>
        <w:gridCol w:w="1276"/>
        <w:gridCol w:w="992"/>
        <w:gridCol w:w="935"/>
      </w:tblGrid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Račun/Opis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Izvršenje 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Tekući plan 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Indeks 4/1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Indeks 4/3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Funkcijska klasifikacija  SVEUKUPNI RASHODI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6.589.016,41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29.372.776,05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29.372.776,05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8.080.301,47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122,63%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27,51%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1.596.473,08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2.793.345,13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2.789.040,42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1.851.226,88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115,96%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66,38%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803.944,07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1.207.001,54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1.200.776,47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951.999,15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118,42%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79,28%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013 Opće usluge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792.529,01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1.579.707,45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1.581.627,81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899.227,73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113,46%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56,85%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018 Prijenosi općeg karaktera između različitih državnih razina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 Javni red i sigurnost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100.425,96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436.816,84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436.816,84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126.022,24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125,49%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28,85%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032 Usluge protupožarne zaštite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95.527,45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371.000,00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371.000,00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115.932,27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121,36%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31,25%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4.898,51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65.816,84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65.816,84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10.089,97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205,98%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15,33%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1.043.655,74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1.623.768,88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1.624.554,31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484.859,67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46,46%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29,85%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041 Opći ekonomski, trgovački i poslovi vezani uz rad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184.065,93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381.998,11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381.998,11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176.369,32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95,82%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46,17%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045 Promet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777.001,44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952.998,93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953.784,36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272.469,60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35,07%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28,57%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047 Ostale industrije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82.588,37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255.227,28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255.227,28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32.675,00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39,56%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12,80%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33.544,56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33.544,56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3.345,75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9,97%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 Zaštita okoliša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71.934,64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426.794,38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426.794,38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82.376,16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114,52%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19,30%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051 Gospodarenje otpadom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42.245,17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197.825,66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197.825,66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50.936,70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120,57%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25,75%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052 Gospodarenje otpadnim vodama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7.056,63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6,63%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053 Smanjenje zagađivanja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20.589,47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90.280,21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90.280,21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24.382,83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118,42%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27,01%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32.244,81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32.244,81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1.921.545,30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7.224.518,35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7.225.592,24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2.184.605,08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113,69%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30,23%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061 Razvoj stanovanja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47.425,72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302.898,52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302.898,52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3.491,68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7,36%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1,15%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1.628.943,82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6.409.931,02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6.409.850,20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1.820.723,85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111,77%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28,41%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063 Opskrba vodom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59.111,54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91.361,40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91.361,40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61.105,17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103,37%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66,88%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064 Ulična rasvjeta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135.806,25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324.283,24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319.637,95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220.358,81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162,26%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68,94%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50.257,97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96.044,17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101.844,17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78.925,57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157,04%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77,50%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07 Zdravstvo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37.007,69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64.459,83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64.459,83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26.080,04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70,47%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40,46%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074 Službe javnog zdravstva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19.913,37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38.224,17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38.224,17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17.382,54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87,29%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45,48%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17.094,32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26.235,66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26.235,66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8.697,50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50,88%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33,15%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677.796,61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1.639.913,08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1.641.473,08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510.181,83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75,27%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31,08%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081 Službe rekreacije i sporta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481.459,77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1.004.373,40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1.004.373,40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173.488,45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36,03%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17,27%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082 Službe kulture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171.936,84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434.348,56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435.758,56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210.427,79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122,39%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48,29%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083 Službe emitiranja i izdavanja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45.308,91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45.308,91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44,14%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084 Religijske i druge službe zajednice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155.882,21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156.032,21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106.265,59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2415,13%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68,10%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895.417,37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2.749.357,36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2.749.357,36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1.432.766,41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160,01%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52,11%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856.047,19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2.623.676,66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2.623.676,66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1.329.068,11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155,26%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50,66%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094 Visoka naobrazba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23.425,24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13.803,04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58,92%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41,60%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098 Usluge obrazovanja koje nisu drugdje svrstane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15.944,94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92.500,00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92.500,00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89.895,26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563,79%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97,18%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 Socijalna zaštita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244.760,02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12.413.802,20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12.414.687,59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1.382.183,16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564,71%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11,13%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102 Starost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120.661,30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11.844.038,57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11.844.038,57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1.121.672,79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929,60%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9,47%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104 Obitelj i djeca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28.316,12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76.771,05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76.771,05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40.969,08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144,68%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53,37%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105 Nezaposlenost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29.692,97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364.325,00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364.325,00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152.623,18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514,00%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41,89%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63.401,99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110.338,12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111.223,51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62.128,48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97,99%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55,86%</w:t>
            </w:r>
          </w:p>
        </w:tc>
      </w:tr>
      <w:tr w:rsidR="00996658" w:rsidRPr="00996658" w:rsidTr="00996658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2.687,64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18.329,46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18.329,46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4.789,63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178,21%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96658" w:rsidRPr="00996658" w:rsidRDefault="00996658" w:rsidP="0099665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96658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26,13%</w:t>
            </w:r>
          </w:p>
        </w:tc>
      </w:tr>
    </w:tbl>
    <w:p w:rsidR="00996658" w:rsidRDefault="00996658" w:rsidP="00932ECD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:rsidR="00934635" w:rsidRPr="00512854" w:rsidRDefault="00934635" w:rsidP="00B50890">
      <w:pPr>
        <w:spacing w:after="0"/>
        <w:jc w:val="center"/>
        <w:rPr>
          <w:rFonts w:asciiTheme="majorHAnsi" w:eastAsia="Times New Roman" w:hAnsiTheme="majorHAnsi" w:cstheme="minorHAnsi"/>
          <w:b/>
          <w:sz w:val="18"/>
          <w:szCs w:val="18"/>
        </w:rPr>
      </w:pPr>
      <w:r w:rsidRPr="00512854">
        <w:rPr>
          <w:rFonts w:asciiTheme="majorHAnsi" w:eastAsia="Times New Roman" w:hAnsiTheme="majorHAnsi" w:cstheme="minorHAnsi"/>
          <w:b/>
          <w:sz w:val="18"/>
          <w:szCs w:val="18"/>
        </w:rPr>
        <w:t>Članak 6.</w:t>
      </w:r>
    </w:p>
    <w:p w:rsidR="00BD0625" w:rsidRPr="00512854" w:rsidRDefault="00BD0625" w:rsidP="00005941">
      <w:pPr>
        <w:spacing w:after="0"/>
        <w:jc w:val="both"/>
        <w:rPr>
          <w:rFonts w:asciiTheme="majorHAnsi" w:eastAsia="Times New Roman" w:hAnsiTheme="majorHAnsi" w:cstheme="minorHAnsi"/>
          <w:sz w:val="18"/>
          <w:szCs w:val="18"/>
        </w:rPr>
      </w:pPr>
      <w:r w:rsidRPr="0097461C">
        <w:rPr>
          <w:rFonts w:asciiTheme="majorHAnsi" w:eastAsia="Times New Roman" w:hAnsiTheme="majorHAnsi" w:cstheme="minorHAnsi"/>
          <w:sz w:val="18"/>
          <w:szCs w:val="18"/>
        </w:rPr>
        <w:t>Preraspodjela sredstava je izvršena</w:t>
      </w:r>
      <w:r w:rsidR="00896B03">
        <w:rPr>
          <w:rFonts w:asciiTheme="majorHAnsi" w:eastAsia="Times New Roman" w:hAnsiTheme="majorHAnsi" w:cstheme="minorHAnsi"/>
          <w:sz w:val="18"/>
          <w:szCs w:val="18"/>
        </w:rPr>
        <w:t xml:space="preserve"> na dan 31.12. te je sastavni dio ovog izvješća</w:t>
      </w:r>
      <w:r w:rsidRPr="0097461C">
        <w:rPr>
          <w:rFonts w:asciiTheme="majorHAnsi" w:eastAsia="Times New Roman" w:hAnsiTheme="majorHAnsi" w:cstheme="minorHAnsi"/>
          <w:sz w:val="18"/>
          <w:szCs w:val="18"/>
        </w:rPr>
        <w:t>.</w:t>
      </w:r>
    </w:p>
    <w:p w:rsidR="001F7DD9" w:rsidRPr="00512854" w:rsidRDefault="001F7DD9" w:rsidP="001F7DD9">
      <w:pPr>
        <w:spacing w:after="0"/>
        <w:jc w:val="center"/>
        <w:rPr>
          <w:rFonts w:asciiTheme="majorHAnsi" w:eastAsia="Times New Roman" w:hAnsiTheme="majorHAnsi" w:cstheme="minorHAnsi"/>
          <w:b/>
          <w:sz w:val="18"/>
          <w:szCs w:val="18"/>
        </w:rPr>
      </w:pPr>
      <w:r w:rsidRPr="00512854">
        <w:rPr>
          <w:rFonts w:asciiTheme="majorHAnsi" w:eastAsia="Times New Roman" w:hAnsiTheme="majorHAnsi" w:cstheme="minorHAnsi"/>
          <w:b/>
          <w:sz w:val="18"/>
          <w:szCs w:val="18"/>
        </w:rPr>
        <w:t xml:space="preserve">Članak </w:t>
      </w:r>
      <w:r w:rsidR="00934635" w:rsidRPr="00512854">
        <w:rPr>
          <w:rFonts w:asciiTheme="majorHAnsi" w:eastAsia="Times New Roman" w:hAnsiTheme="majorHAnsi" w:cstheme="minorHAnsi"/>
          <w:b/>
          <w:sz w:val="18"/>
          <w:szCs w:val="18"/>
        </w:rPr>
        <w:t>7</w:t>
      </w:r>
      <w:r w:rsidRPr="00512854">
        <w:rPr>
          <w:rFonts w:asciiTheme="majorHAnsi" w:eastAsia="Times New Roman" w:hAnsiTheme="majorHAnsi" w:cstheme="minorHAnsi"/>
          <w:b/>
          <w:sz w:val="18"/>
          <w:szCs w:val="18"/>
        </w:rPr>
        <w:t>.</w:t>
      </w:r>
    </w:p>
    <w:p w:rsidR="00934635" w:rsidRPr="00512854" w:rsidRDefault="00934635" w:rsidP="00FE4ADE">
      <w:pPr>
        <w:spacing w:after="0"/>
        <w:jc w:val="center"/>
        <w:rPr>
          <w:rFonts w:asciiTheme="majorHAnsi" w:eastAsia="Times New Roman" w:hAnsiTheme="majorHAnsi" w:cstheme="minorHAnsi"/>
          <w:b/>
          <w:sz w:val="18"/>
          <w:szCs w:val="18"/>
        </w:rPr>
      </w:pPr>
      <w:r w:rsidRPr="00512854">
        <w:rPr>
          <w:rFonts w:asciiTheme="majorHAnsi" w:eastAsia="Times New Roman" w:hAnsiTheme="majorHAnsi" w:cstheme="minorHAnsi"/>
          <w:b/>
          <w:sz w:val="18"/>
          <w:szCs w:val="18"/>
        </w:rPr>
        <w:t>Izvještaj o korištenju proračunske zalihe</w:t>
      </w:r>
    </w:p>
    <w:p w:rsidR="00934635" w:rsidRDefault="001F7DD9" w:rsidP="001F7DD9">
      <w:pPr>
        <w:spacing w:after="0"/>
        <w:jc w:val="both"/>
        <w:rPr>
          <w:rFonts w:asciiTheme="majorHAnsi" w:eastAsia="Times New Roman" w:hAnsiTheme="majorHAnsi" w:cstheme="minorHAnsi"/>
          <w:sz w:val="18"/>
          <w:szCs w:val="18"/>
        </w:rPr>
      </w:pPr>
      <w:r w:rsidRPr="00512854">
        <w:rPr>
          <w:rFonts w:asciiTheme="majorHAnsi" w:eastAsia="Times New Roman" w:hAnsiTheme="majorHAnsi" w:cstheme="minorHAnsi"/>
          <w:sz w:val="18"/>
          <w:szCs w:val="18"/>
        </w:rPr>
        <w:t xml:space="preserve">Odlukom o izvršavanju Proračuna </w:t>
      </w:r>
      <w:r w:rsidR="0030662C" w:rsidRPr="00512854">
        <w:rPr>
          <w:rFonts w:asciiTheme="majorHAnsi" w:eastAsia="Times New Roman" w:hAnsiTheme="majorHAnsi" w:cstheme="minorHAnsi"/>
          <w:sz w:val="18"/>
          <w:szCs w:val="18"/>
        </w:rPr>
        <w:t>Općine Sveti Filip i Jakov za 20</w:t>
      </w:r>
      <w:r w:rsidR="00505B18" w:rsidRPr="00512854">
        <w:rPr>
          <w:rFonts w:asciiTheme="majorHAnsi" w:eastAsia="Times New Roman" w:hAnsiTheme="majorHAnsi" w:cstheme="minorHAnsi"/>
          <w:sz w:val="18"/>
          <w:szCs w:val="18"/>
        </w:rPr>
        <w:t>2</w:t>
      </w:r>
      <w:r w:rsidR="009405F9">
        <w:rPr>
          <w:rFonts w:asciiTheme="majorHAnsi" w:eastAsia="Times New Roman" w:hAnsiTheme="majorHAnsi" w:cstheme="minorHAnsi"/>
          <w:sz w:val="18"/>
          <w:szCs w:val="18"/>
        </w:rPr>
        <w:t>4</w:t>
      </w:r>
      <w:r w:rsidR="0030662C" w:rsidRPr="00512854">
        <w:rPr>
          <w:rFonts w:asciiTheme="majorHAnsi" w:eastAsia="Times New Roman" w:hAnsiTheme="majorHAnsi" w:cstheme="minorHAnsi"/>
          <w:sz w:val="18"/>
          <w:szCs w:val="18"/>
        </w:rPr>
        <w:t>. godinu</w:t>
      </w:r>
      <w:r w:rsidRPr="00512854">
        <w:rPr>
          <w:rFonts w:asciiTheme="majorHAnsi" w:eastAsia="Times New Roman" w:hAnsiTheme="majorHAnsi" w:cstheme="minorHAnsi"/>
          <w:sz w:val="18"/>
          <w:szCs w:val="18"/>
        </w:rPr>
        <w:t xml:space="preserve"> utvrđena su sredstva proračunske zalihe u </w:t>
      </w:r>
      <w:r w:rsidRPr="00E4342B">
        <w:rPr>
          <w:rFonts w:asciiTheme="majorHAnsi" w:eastAsia="Times New Roman" w:hAnsiTheme="majorHAnsi" w:cstheme="minorHAnsi"/>
          <w:sz w:val="18"/>
          <w:szCs w:val="18"/>
        </w:rPr>
        <w:t xml:space="preserve">iznosu od </w:t>
      </w:r>
      <w:r w:rsidR="00B0355D" w:rsidRPr="00E4342B">
        <w:rPr>
          <w:rFonts w:asciiTheme="majorHAnsi" w:eastAsia="Times New Roman" w:hAnsiTheme="majorHAnsi" w:cstheme="minorHAnsi"/>
          <w:sz w:val="18"/>
          <w:szCs w:val="18"/>
        </w:rPr>
        <w:t>7</w:t>
      </w:r>
      <w:r w:rsidRPr="00E4342B">
        <w:rPr>
          <w:rFonts w:asciiTheme="majorHAnsi" w:eastAsia="Times New Roman" w:hAnsiTheme="majorHAnsi" w:cstheme="minorHAnsi"/>
          <w:sz w:val="18"/>
          <w:szCs w:val="18"/>
        </w:rPr>
        <w:t xml:space="preserve">.000,00 </w:t>
      </w:r>
      <w:r w:rsidR="00B0355D" w:rsidRPr="00512854">
        <w:rPr>
          <w:rFonts w:asciiTheme="majorHAnsi" w:eastAsia="Times New Roman" w:hAnsiTheme="majorHAnsi" w:cstheme="minorHAnsi"/>
          <w:sz w:val="18"/>
          <w:szCs w:val="18"/>
        </w:rPr>
        <w:t xml:space="preserve">eura </w:t>
      </w:r>
      <w:r w:rsidR="0030662C" w:rsidRPr="00512854">
        <w:rPr>
          <w:rFonts w:asciiTheme="majorHAnsi" w:eastAsia="Times New Roman" w:hAnsiTheme="majorHAnsi" w:cstheme="minorHAnsi"/>
          <w:sz w:val="18"/>
          <w:szCs w:val="18"/>
        </w:rPr>
        <w:t>te se navedena sredstva nisu koristila</w:t>
      </w:r>
      <w:r w:rsidRPr="00512854">
        <w:rPr>
          <w:rFonts w:asciiTheme="majorHAnsi" w:eastAsia="Times New Roman" w:hAnsiTheme="majorHAnsi" w:cstheme="minorHAnsi"/>
          <w:sz w:val="18"/>
          <w:szCs w:val="18"/>
        </w:rPr>
        <w:t>.</w:t>
      </w:r>
      <w:r w:rsidR="00945543" w:rsidRPr="00512854">
        <w:rPr>
          <w:rFonts w:asciiTheme="majorHAnsi" w:eastAsia="Times New Roman" w:hAnsiTheme="majorHAnsi" w:cstheme="minorHAnsi"/>
          <w:sz w:val="18"/>
          <w:szCs w:val="18"/>
        </w:rPr>
        <w:t xml:space="preserve"> </w:t>
      </w:r>
    </w:p>
    <w:p w:rsidR="00F33F0C" w:rsidRDefault="00F33F0C" w:rsidP="001F7DD9">
      <w:pPr>
        <w:spacing w:after="0"/>
        <w:jc w:val="both"/>
        <w:rPr>
          <w:rFonts w:asciiTheme="majorHAnsi" w:eastAsia="Times New Roman" w:hAnsiTheme="majorHAnsi" w:cstheme="minorHAnsi"/>
          <w:sz w:val="18"/>
          <w:szCs w:val="18"/>
        </w:rPr>
      </w:pPr>
    </w:p>
    <w:p w:rsidR="00934635" w:rsidRPr="00A74817" w:rsidRDefault="00934635" w:rsidP="00934635">
      <w:pPr>
        <w:spacing w:after="0"/>
        <w:jc w:val="center"/>
        <w:rPr>
          <w:rFonts w:asciiTheme="majorHAnsi" w:eastAsia="Times New Roman" w:hAnsiTheme="majorHAnsi" w:cstheme="minorHAnsi"/>
          <w:b/>
          <w:sz w:val="18"/>
          <w:szCs w:val="18"/>
        </w:rPr>
      </w:pPr>
      <w:r w:rsidRPr="00A74817">
        <w:rPr>
          <w:rFonts w:asciiTheme="majorHAnsi" w:eastAsia="Times New Roman" w:hAnsiTheme="majorHAnsi" w:cstheme="minorHAnsi"/>
          <w:b/>
          <w:sz w:val="18"/>
          <w:szCs w:val="18"/>
        </w:rPr>
        <w:t>Članak 8.</w:t>
      </w:r>
    </w:p>
    <w:p w:rsidR="00934635" w:rsidRPr="00A74817" w:rsidRDefault="00934635" w:rsidP="00FE4ADE">
      <w:pPr>
        <w:spacing w:after="0"/>
        <w:jc w:val="center"/>
        <w:rPr>
          <w:rFonts w:asciiTheme="majorHAnsi" w:eastAsia="Times New Roman" w:hAnsiTheme="majorHAnsi" w:cstheme="minorHAnsi"/>
          <w:b/>
          <w:sz w:val="18"/>
          <w:szCs w:val="18"/>
        </w:rPr>
      </w:pPr>
      <w:r w:rsidRPr="00A74817">
        <w:rPr>
          <w:rFonts w:asciiTheme="majorHAnsi" w:eastAsia="Times New Roman" w:hAnsiTheme="majorHAnsi" w:cstheme="minorHAnsi"/>
          <w:b/>
          <w:sz w:val="18"/>
          <w:szCs w:val="18"/>
        </w:rPr>
        <w:t>Izvještaj o danim jamstvima i izdacima po jamstvima</w:t>
      </w:r>
    </w:p>
    <w:p w:rsidR="00A74817" w:rsidRDefault="00934635" w:rsidP="00A74817">
      <w:pPr>
        <w:spacing w:after="0"/>
        <w:jc w:val="both"/>
      </w:pPr>
      <w:r w:rsidRPr="00A74817">
        <w:rPr>
          <w:rFonts w:asciiTheme="majorHAnsi" w:eastAsia="Times New Roman" w:hAnsiTheme="majorHAnsi" w:cstheme="minorHAnsi"/>
          <w:sz w:val="18"/>
          <w:szCs w:val="18"/>
        </w:rPr>
        <w:t xml:space="preserve">Općina Sveti Filip i Jakov </w:t>
      </w:r>
      <w:r w:rsidR="0097461C" w:rsidRPr="00A74817">
        <w:rPr>
          <w:rFonts w:asciiTheme="majorHAnsi" w:eastAsia="Times New Roman" w:hAnsiTheme="majorHAnsi" w:cstheme="minorHAnsi"/>
          <w:sz w:val="18"/>
          <w:szCs w:val="18"/>
        </w:rPr>
        <w:t>nije</w:t>
      </w:r>
      <w:r w:rsidRPr="00A74817">
        <w:rPr>
          <w:rFonts w:asciiTheme="majorHAnsi" w:eastAsia="Times New Roman" w:hAnsiTheme="majorHAnsi" w:cstheme="minorHAnsi"/>
          <w:sz w:val="18"/>
          <w:szCs w:val="18"/>
        </w:rPr>
        <w:t xml:space="preserve"> </w:t>
      </w:r>
      <w:r w:rsidR="00A74817">
        <w:rPr>
          <w:rFonts w:asciiTheme="majorHAnsi" w:eastAsia="Times New Roman" w:hAnsiTheme="majorHAnsi" w:cstheme="minorHAnsi"/>
          <w:sz w:val="18"/>
          <w:szCs w:val="18"/>
        </w:rPr>
        <w:t>iz</w:t>
      </w:r>
      <w:r w:rsidR="00EE675C" w:rsidRPr="00A74817">
        <w:rPr>
          <w:rFonts w:asciiTheme="majorHAnsi" w:eastAsia="Times New Roman" w:hAnsiTheme="majorHAnsi" w:cstheme="minorHAnsi"/>
          <w:sz w:val="18"/>
          <w:szCs w:val="18"/>
        </w:rPr>
        <w:t>da</w:t>
      </w:r>
      <w:r w:rsidR="0097461C" w:rsidRPr="00A74817">
        <w:rPr>
          <w:rFonts w:asciiTheme="majorHAnsi" w:eastAsia="Times New Roman" w:hAnsiTheme="majorHAnsi" w:cstheme="minorHAnsi"/>
          <w:sz w:val="18"/>
          <w:szCs w:val="18"/>
        </w:rPr>
        <w:t>va</w:t>
      </w:r>
      <w:r w:rsidR="00EE675C" w:rsidRPr="00A74817">
        <w:rPr>
          <w:rFonts w:asciiTheme="majorHAnsi" w:eastAsia="Times New Roman" w:hAnsiTheme="majorHAnsi" w:cstheme="minorHAnsi"/>
          <w:sz w:val="18"/>
          <w:szCs w:val="18"/>
        </w:rPr>
        <w:t>la</w:t>
      </w:r>
      <w:r w:rsidRPr="00A74817">
        <w:rPr>
          <w:rFonts w:asciiTheme="majorHAnsi" w:eastAsia="Times New Roman" w:hAnsiTheme="majorHAnsi" w:cstheme="minorHAnsi"/>
          <w:sz w:val="18"/>
          <w:szCs w:val="18"/>
        </w:rPr>
        <w:t xml:space="preserve"> jamstv</w:t>
      </w:r>
      <w:r w:rsidR="0097461C" w:rsidRPr="00A74817">
        <w:rPr>
          <w:rFonts w:asciiTheme="majorHAnsi" w:eastAsia="Times New Roman" w:hAnsiTheme="majorHAnsi" w:cstheme="minorHAnsi"/>
          <w:sz w:val="18"/>
          <w:szCs w:val="18"/>
        </w:rPr>
        <w:t xml:space="preserve">a niti je imale izdatke po jamstvima </w:t>
      </w:r>
      <w:r w:rsidRPr="00A74817">
        <w:rPr>
          <w:rFonts w:asciiTheme="majorHAnsi" w:eastAsia="Times New Roman" w:hAnsiTheme="majorHAnsi" w:cstheme="minorHAnsi"/>
          <w:sz w:val="18"/>
          <w:szCs w:val="18"/>
        </w:rPr>
        <w:t xml:space="preserve"> </w:t>
      </w:r>
      <w:r w:rsidR="0097461C" w:rsidRPr="00A74817">
        <w:rPr>
          <w:rFonts w:asciiTheme="majorHAnsi" w:eastAsia="Times New Roman" w:hAnsiTheme="majorHAnsi" w:cstheme="minorHAnsi"/>
          <w:sz w:val="18"/>
          <w:szCs w:val="18"/>
        </w:rPr>
        <w:t>u razdoblju ovog Izvješća.</w:t>
      </w:r>
      <w:r w:rsidR="00A74817" w:rsidRPr="00A74817">
        <w:t xml:space="preserve"> </w:t>
      </w:r>
    </w:p>
    <w:p w:rsidR="006A6537" w:rsidRPr="00896B03" w:rsidRDefault="006A6537" w:rsidP="0097461C">
      <w:pPr>
        <w:spacing w:after="0"/>
        <w:jc w:val="both"/>
        <w:rPr>
          <w:rFonts w:asciiTheme="majorHAnsi" w:eastAsia="Times New Roman" w:hAnsiTheme="majorHAnsi" w:cstheme="minorHAnsi"/>
          <w:sz w:val="18"/>
          <w:szCs w:val="18"/>
          <w:highlight w:val="yellow"/>
        </w:rPr>
      </w:pPr>
    </w:p>
    <w:p w:rsidR="00934635" w:rsidRPr="00A74817" w:rsidRDefault="00934635" w:rsidP="00934635">
      <w:pPr>
        <w:spacing w:after="0"/>
        <w:jc w:val="center"/>
        <w:rPr>
          <w:rFonts w:asciiTheme="majorHAnsi" w:eastAsia="Times New Roman" w:hAnsiTheme="majorHAnsi" w:cstheme="minorHAnsi"/>
          <w:b/>
          <w:sz w:val="18"/>
          <w:szCs w:val="18"/>
        </w:rPr>
      </w:pPr>
      <w:r w:rsidRPr="00A74817">
        <w:rPr>
          <w:rFonts w:asciiTheme="majorHAnsi" w:eastAsia="Times New Roman" w:hAnsiTheme="majorHAnsi" w:cstheme="minorHAnsi"/>
          <w:b/>
          <w:sz w:val="18"/>
          <w:szCs w:val="18"/>
        </w:rPr>
        <w:t>Članak 9.</w:t>
      </w:r>
    </w:p>
    <w:p w:rsidR="00934635" w:rsidRPr="00A74817" w:rsidRDefault="00934635" w:rsidP="00FE4ADE">
      <w:pPr>
        <w:spacing w:after="0"/>
        <w:jc w:val="center"/>
        <w:rPr>
          <w:rFonts w:asciiTheme="majorHAnsi" w:eastAsia="Times New Roman" w:hAnsiTheme="majorHAnsi" w:cstheme="minorHAnsi"/>
          <w:b/>
          <w:sz w:val="18"/>
          <w:szCs w:val="18"/>
        </w:rPr>
      </w:pPr>
      <w:r w:rsidRPr="00A74817">
        <w:rPr>
          <w:rFonts w:asciiTheme="majorHAnsi" w:eastAsia="Times New Roman" w:hAnsiTheme="majorHAnsi" w:cstheme="minorHAnsi"/>
          <w:b/>
          <w:sz w:val="18"/>
          <w:szCs w:val="18"/>
        </w:rPr>
        <w:t>Izvještaj o zaduživanju na domaćem i stranom tržištu novca i kapitala</w:t>
      </w:r>
    </w:p>
    <w:p w:rsidR="00593C7E" w:rsidRPr="00A74817" w:rsidRDefault="00593C7E" w:rsidP="00593C7E">
      <w:pPr>
        <w:contextualSpacing/>
        <w:rPr>
          <w:rFonts w:asciiTheme="majorHAnsi" w:eastAsiaTheme="minorEastAsia" w:hAnsiTheme="majorHAnsi" w:cstheme="minorHAnsi"/>
          <w:b/>
          <w:sz w:val="18"/>
          <w:szCs w:val="18"/>
          <w:u w:val="single"/>
          <w:lang w:eastAsia="hr-HR"/>
        </w:rPr>
      </w:pPr>
      <w:r w:rsidRPr="00A74817">
        <w:rPr>
          <w:rFonts w:asciiTheme="majorHAnsi" w:eastAsiaTheme="minorEastAsia" w:hAnsiTheme="majorHAnsi" w:cstheme="minorHAnsi"/>
          <w:b/>
          <w:sz w:val="18"/>
          <w:szCs w:val="18"/>
          <w:u w:val="single"/>
          <w:lang w:eastAsia="hr-HR"/>
        </w:rPr>
        <w:t xml:space="preserve">Dugoročno zaduživanje </w:t>
      </w:r>
    </w:p>
    <w:p w:rsidR="000D3438" w:rsidRPr="00A74817" w:rsidRDefault="0097461C" w:rsidP="000D3438">
      <w:pPr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Sukladno</w:t>
      </w:r>
      <w:r w:rsidR="00E4342B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suglasnost</w:t>
      </w: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i</w:t>
      </w:r>
      <w:r w:rsidR="00E4342B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Ministarstva financija za zaduženje </w:t>
      </w: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sklopljen ugovor sa</w:t>
      </w:r>
      <w:r w:rsidR="00E4342B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HBOR-</w:t>
      </w: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om</w:t>
      </w:r>
      <w:r w:rsidR="00E4342B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, u iznosu od 7.062.065,44 eura, s rokom otplate kredita od 12 godina uključujući poček od 6 mjeseci za projekt Izgradnja i opremanje Centra za starije i nemoćne osobe Sveti Filip i Jakov. </w:t>
      </w:r>
      <w:r w:rsidR="00A74817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575.175,77</w:t>
      </w:r>
      <w:r w:rsid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eura je realizirano u 2024. godini.</w:t>
      </w:r>
    </w:p>
    <w:p w:rsidR="00593C7E" w:rsidRPr="00A74817" w:rsidRDefault="00593C7E" w:rsidP="006959BA">
      <w:pPr>
        <w:contextualSpacing/>
        <w:rPr>
          <w:rFonts w:asciiTheme="majorHAnsi" w:eastAsiaTheme="minorEastAsia" w:hAnsiTheme="majorHAnsi" w:cstheme="minorHAnsi"/>
          <w:b/>
          <w:sz w:val="18"/>
          <w:szCs w:val="18"/>
          <w:u w:val="single"/>
          <w:lang w:eastAsia="hr-HR"/>
        </w:rPr>
      </w:pPr>
      <w:r w:rsidRPr="00A74817">
        <w:rPr>
          <w:rFonts w:asciiTheme="majorHAnsi" w:eastAsiaTheme="minorEastAsia" w:hAnsiTheme="majorHAnsi" w:cstheme="minorHAnsi"/>
          <w:b/>
          <w:sz w:val="18"/>
          <w:szCs w:val="18"/>
          <w:u w:val="single"/>
          <w:lang w:eastAsia="hr-HR"/>
        </w:rPr>
        <w:t xml:space="preserve">Kratkoročno zaduživanje </w:t>
      </w:r>
    </w:p>
    <w:p w:rsidR="00593C7E" w:rsidRPr="00A74817" w:rsidRDefault="00593C7E" w:rsidP="00593C7E">
      <w:pPr>
        <w:contextualSpacing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Općina se kratkoročno zadužila u sljedećim iznosima: </w:t>
      </w:r>
    </w:p>
    <w:p w:rsidR="002E6A59" w:rsidRPr="00A74817" w:rsidRDefault="002E6A59" w:rsidP="007B20EF">
      <w:pPr>
        <w:pStyle w:val="ListParagraph"/>
        <w:numPr>
          <w:ilvl w:val="0"/>
          <w:numId w:val="11"/>
        </w:numPr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Ugovoreni otkup dospijelih potraživanja za doba</w:t>
      </w:r>
      <w:r w:rsidR="00654DAF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v</w:t>
      </w: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ljača Marex Elektrostroj d.o.o. kod Erste&amp;steiermarkische bank d.d. u iznosu </w:t>
      </w:r>
      <w:r w:rsidR="00FD66DB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149.310,46 </w:t>
      </w: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na rok od 12 mjeseci</w:t>
      </w:r>
      <w:r w:rsidR="009903F1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</w:t>
      </w:r>
    </w:p>
    <w:p w:rsidR="0097461C" w:rsidRPr="00A74817" w:rsidRDefault="0097461C" w:rsidP="006A6537">
      <w:pPr>
        <w:pStyle w:val="ListParagraph"/>
        <w:numPr>
          <w:ilvl w:val="0"/>
          <w:numId w:val="11"/>
        </w:numPr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Ugovoreni otkup dospijelih potraživanja za dobavljača </w:t>
      </w:r>
      <w:r w:rsidR="00FD66DB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Golemi, vlasnik Vinko Golem</w:t>
      </w: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kod Erste&amp;steiermarkische bank d.d. u iznosu </w:t>
      </w:r>
      <w:r w:rsidR="00FD66DB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135.419,28 </w:t>
      </w: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na rok od 12 mjeseci </w:t>
      </w:r>
    </w:p>
    <w:p w:rsidR="00A74817" w:rsidRPr="00A74817" w:rsidRDefault="00A74817" w:rsidP="00A74817">
      <w:pPr>
        <w:pStyle w:val="ListParagraph"/>
        <w:numPr>
          <w:ilvl w:val="0"/>
          <w:numId w:val="11"/>
        </w:numPr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Ugovorena nagodba o ispunjavanju financijskih obveza sa Komunalcem d.o.o. na 12 mjeseci u iznosu 469.098,42 eura putem mjenica </w:t>
      </w:r>
    </w:p>
    <w:p w:rsidR="00A74817" w:rsidRPr="00A74817" w:rsidRDefault="00A74817" w:rsidP="0046256B">
      <w:pPr>
        <w:pStyle w:val="ListParagraph"/>
        <w:numPr>
          <w:ilvl w:val="0"/>
          <w:numId w:val="11"/>
        </w:numPr>
        <w:ind w:left="600"/>
        <w:rPr>
          <w:rFonts w:asciiTheme="majorHAnsi" w:eastAsiaTheme="minorEastAsia" w:hAnsiTheme="majorHAnsi" w:cstheme="minorHAnsi"/>
          <w:sz w:val="18"/>
          <w:szCs w:val="18"/>
          <w:highlight w:val="yellow"/>
          <w:lang w:eastAsia="hr-HR"/>
        </w:rPr>
      </w:pP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Ugovoreni je kredit kod Erste&amp;steiermarkische bank d.d. u iznosu od 500.000,00 eura na rok od 12 mjeseci </w:t>
      </w:r>
    </w:p>
    <w:p w:rsidR="00934635" w:rsidRPr="00512854" w:rsidRDefault="00934635" w:rsidP="00934635">
      <w:pPr>
        <w:spacing w:after="0"/>
        <w:jc w:val="center"/>
        <w:rPr>
          <w:rFonts w:asciiTheme="majorHAnsi" w:eastAsia="Times New Roman" w:hAnsiTheme="majorHAnsi" w:cstheme="minorHAnsi"/>
          <w:b/>
          <w:sz w:val="18"/>
          <w:szCs w:val="18"/>
        </w:rPr>
      </w:pPr>
      <w:r w:rsidRPr="00512854">
        <w:rPr>
          <w:rFonts w:asciiTheme="majorHAnsi" w:eastAsia="Times New Roman" w:hAnsiTheme="majorHAnsi" w:cstheme="minorHAnsi"/>
          <w:b/>
          <w:sz w:val="18"/>
          <w:szCs w:val="18"/>
        </w:rPr>
        <w:t>Članak 10.</w:t>
      </w:r>
    </w:p>
    <w:p w:rsidR="00934635" w:rsidRPr="00512854" w:rsidRDefault="0083644B" w:rsidP="00FE4ADE">
      <w:pPr>
        <w:spacing w:after="0"/>
        <w:jc w:val="center"/>
        <w:rPr>
          <w:rFonts w:asciiTheme="majorHAnsi" w:eastAsia="Times New Roman" w:hAnsiTheme="majorHAnsi" w:cstheme="minorHAnsi"/>
          <w:b/>
          <w:sz w:val="18"/>
          <w:szCs w:val="18"/>
        </w:rPr>
      </w:pPr>
      <w:r w:rsidRPr="00512854">
        <w:rPr>
          <w:rFonts w:asciiTheme="majorHAnsi" w:eastAsia="Times New Roman" w:hAnsiTheme="majorHAnsi" w:cstheme="minorHAnsi"/>
          <w:b/>
          <w:sz w:val="18"/>
          <w:szCs w:val="18"/>
        </w:rPr>
        <w:t>Obrazloženje ostv</w:t>
      </w:r>
      <w:r w:rsidR="00934635" w:rsidRPr="00512854">
        <w:rPr>
          <w:rFonts w:asciiTheme="majorHAnsi" w:eastAsia="Times New Roman" w:hAnsiTheme="majorHAnsi" w:cstheme="minorHAnsi"/>
          <w:b/>
          <w:sz w:val="18"/>
          <w:szCs w:val="18"/>
        </w:rPr>
        <w:t xml:space="preserve">arenja </w:t>
      </w:r>
      <w:r w:rsidR="00801D54" w:rsidRPr="00512854">
        <w:rPr>
          <w:rFonts w:asciiTheme="majorHAnsi" w:eastAsia="Times New Roman" w:hAnsiTheme="majorHAnsi" w:cstheme="minorHAnsi"/>
          <w:b/>
          <w:sz w:val="18"/>
          <w:szCs w:val="18"/>
        </w:rPr>
        <w:t>p</w:t>
      </w:r>
      <w:r w:rsidR="00934635" w:rsidRPr="00512854">
        <w:rPr>
          <w:rFonts w:asciiTheme="majorHAnsi" w:eastAsia="Times New Roman" w:hAnsiTheme="majorHAnsi" w:cstheme="minorHAnsi"/>
          <w:b/>
          <w:sz w:val="18"/>
          <w:szCs w:val="18"/>
        </w:rPr>
        <w:t>rihoda i primitaka, rashoda i izdataka</w:t>
      </w:r>
    </w:p>
    <w:p w:rsidR="00563118" w:rsidRPr="00FD66DB" w:rsidRDefault="0040681A" w:rsidP="00563118">
      <w:pPr>
        <w:contextualSpacing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>
        <w:rPr>
          <w:rFonts w:asciiTheme="majorHAnsi" w:eastAsiaTheme="minorEastAsia" w:hAnsiTheme="majorHAnsi" w:cstheme="minorHAnsi"/>
          <w:sz w:val="18"/>
          <w:szCs w:val="18"/>
          <w:lang w:eastAsia="hr-HR"/>
        </w:rPr>
        <w:t>G</w:t>
      </w:r>
      <w:r w:rsidR="00563118"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>odišnjim izvještajem o izvršenju Proračuna za 202</w:t>
      </w:r>
      <w:r w:rsidR="00FD66DB"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>4</w:t>
      </w:r>
      <w:r w:rsidR="00563118"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>. godin</w:t>
      </w:r>
      <w:r w:rsidR="00512854"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>u</w:t>
      </w:r>
      <w:r w:rsidR="00563118"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obuhvaćeni su osim Proračuna Općine i svi prihodi i rashodi proračunskih korisnika:</w:t>
      </w:r>
    </w:p>
    <w:p w:rsidR="00563118" w:rsidRPr="00FD66DB" w:rsidRDefault="00563118" w:rsidP="00563118">
      <w:pPr>
        <w:contextualSpacing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– Dječji vrtić „CVIT“. </w:t>
      </w:r>
    </w:p>
    <w:p w:rsidR="00563118" w:rsidRPr="00FD66DB" w:rsidRDefault="00563118" w:rsidP="00563118">
      <w:pPr>
        <w:contextualSpacing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>– „Centar za pružanje usluga u zajednici“.</w:t>
      </w:r>
    </w:p>
    <w:p w:rsidR="00763673" w:rsidRPr="00FD66DB" w:rsidRDefault="00463480" w:rsidP="00763673">
      <w:pPr>
        <w:pStyle w:val="ListParagraph"/>
        <w:numPr>
          <w:ilvl w:val="0"/>
          <w:numId w:val="13"/>
        </w:numPr>
        <w:tabs>
          <w:tab w:val="left" w:pos="1545"/>
        </w:tabs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Ostvarenje </w:t>
      </w:r>
      <w:r w:rsidRPr="00FD66DB">
        <w:rPr>
          <w:rFonts w:asciiTheme="majorHAnsi" w:hAnsiTheme="majorHAnsi" w:cstheme="minorHAnsi"/>
          <w:sz w:val="18"/>
          <w:szCs w:val="18"/>
        </w:rPr>
        <w:t xml:space="preserve">PRIHODA </w:t>
      </w:r>
      <w:r w:rsidR="004C1A02" w:rsidRPr="00FD66DB">
        <w:rPr>
          <w:rFonts w:asciiTheme="majorHAnsi" w:hAnsiTheme="majorHAnsi" w:cstheme="minorHAnsi"/>
          <w:sz w:val="18"/>
          <w:szCs w:val="18"/>
        </w:rPr>
        <w:t>I PRIMITAKA</w:t>
      </w:r>
    </w:p>
    <w:p w:rsidR="00763673" w:rsidRPr="0040681A" w:rsidRDefault="00763673" w:rsidP="00763673">
      <w:pPr>
        <w:tabs>
          <w:tab w:val="left" w:pos="1545"/>
        </w:tabs>
        <w:rPr>
          <w:rFonts w:asciiTheme="majorHAnsi" w:eastAsiaTheme="minorEastAsia" w:hAnsiTheme="majorHAnsi" w:cstheme="minorHAnsi"/>
          <w:sz w:val="18"/>
          <w:szCs w:val="18"/>
          <w:highlight w:val="yellow"/>
          <w:lang w:eastAsia="hr-HR"/>
        </w:rPr>
      </w:pP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Ukupni prihodi i primici proračuna za 202</w:t>
      </w:r>
      <w:r w:rsidR="00FD66DB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4</w:t>
      </w: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. godin</w:t>
      </w:r>
      <w:r w:rsidR="00194D1E"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>u</w:t>
      </w: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iznose </w:t>
      </w:r>
      <w:r w:rsidR="00D50ED2"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10.393.026,12 </w:t>
      </w:r>
      <w:r w:rsidR="00F25D1B"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>eura</w:t>
      </w:r>
      <w:r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. Od toga prihodi poslovanja iznose </w:t>
      </w:r>
      <w:r w:rsidR="00D50ED2"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8.440.132,47 </w:t>
      </w:r>
      <w:r w:rsidR="00F25D1B"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>eur</w:t>
      </w:r>
      <w:r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a, prihodi od prodaje nefinancijske imovine iznose </w:t>
      </w:r>
      <w:r w:rsidR="00D50ED2"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>834.321,48</w:t>
      </w:r>
      <w:r w:rsidR="008A59DC"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</w:t>
      </w:r>
      <w:r w:rsidR="00F25D1B"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>eur</w:t>
      </w:r>
      <w:r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a te primici od zaduživanja </w:t>
      </w:r>
      <w:r w:rsidR="00D50ED2"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1.118.572,17 </w:t>
      </w:r>
      <w:r w:rsidR="00B02962"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>eur</w:t>
      </w:r>
      <w:r w:rsidRPr="00D50ED2">
        <w:rPr>
          <w:rFonts w:asciiTheme="majorHAnsi" w:eastAsiaTheme="minorEastAsia" w:hAnsiTheme="majorHAnsi" w:cstheme="minorHAnsi"/>
          <w:sz w:val="18"/>
          <w:szCs w:val="18"/>
          <w:lang w:eastAsia="hr-HR"/>
        </w:rPr>
        <w:t>a .</w:t>
      </w:r>
    </w:p>
    <w:p w:rsidR="00563118" w:rsidRPr="00F534F4" w:rsidRDefault="00194D1E" w:rsidP="00563118">
      <w:pPr>
        <w:pStyle w:val="NoSpacing"/>
        <w:rPr>
          <w:rFonts w:asciiTheme="majorHAnsi" w:hAnsiTheme="majorHAnsi" w:cstheme="minorHAnsi"/>
          <w:sz w:val="18"/>
          <w:szCs w:val="18"/>
        </w:rPr>
      </w:pPr>
      <w:r w:rsidRPr="00F534F4">
        <w:rPr>
          <w:rFonts w:asciiTheme="majorHAnsi" w:hAnsiTheme="majorHAnsi" w:cstheme="minorHAnsi"/>
          <w:sz w:val="18"/>
          <w:szCs w:val="18"/>
        </w:rPr>
        <w:t>Od u</w:t>
      </w:r>
      <w:r w:rsidR="00563118" w:rsidRPr="00F534F4">
        <w:rPr>
          <w:rFonts w:asciiTheme="majorHAnsi" w:hAnsiTheme="majorHAnsi" w:cstheme="minorHAnsi"/>
          <w:sz w:val="18"/>
          <w:szCs w:val="18"/>
        </w:rPr>
        <w:t>kupno ostvareni</w:t>
      </w:r>
      <w:r w:rsidRPr="00F534F4">
        <w:rPr>
          <w:rFonts w:asciiTheme="majorHAnsi" w:hAnsiTheme="majorHAnsi" w:cstheme="minorHAnsi"/>
          <w:sz w:val="18"/>
          <w:szCs w:val="18"/>
        </w:rPr>
        <w:t>h</w:t>
      </w:r>
      <w:r w:rsidR="00563118" w:rsidRPr="00F534F4">
        <w:rPr>
          <w:rFonts w:asciiTheme="majorHAnsi" w:hAnsiTheme="majorHAnsi" w:cstheme="minorHAnsi"/>
          <w:sz w:val="18"/>
          <w:szCs w:val="18"/>
        </w:rPr>
        <w:t xml:space="preserve"> prihod</w:t>
      </w:r>
      <w:r w:rsidRPr="00F534F4">
        <w:rPr>
          <w:rFonts w:asciiTheme="majorHAnsi" w:hAnsiTheme="majorHAnsi" w:cstheme="minorHAnsi"/>
          <w:sz w:val="18"/>
          <w:szCs w:val="18"/>
        </w:rPr>
        <w:t>a</w:t>
      </w:r>
      <w:r w:rsidR="00563118" w:rsidRPr="00F534F4">
        <w:rPr>
          <w:rFonts w:asciiTheme="majorHAnsi" w:hAnsiTheme="majorHAnsi" w:cstheme="minorHAnsi"/>
          <w:sz w:val="18"/>
          <w:szCs w:val="18"/>
        </w:rPr>
        <w:t xml:space="preserve"> poslovanja na Dječji vrtić „CVIT“ odnosi </w:t>
      </w:r>
      <w:r w:rsidRPr="00F534F4">
        <w:rPr>
          <w:rFonts w:asciiTheme="majorHAnsi" w:hAnsiTheme="majorHAnsi" w:cstheme="minorHAnsi"/>
          <w:sz w:val="18"/>
          <w:szCs w:val="18"/>
        </w:rPr>
        <w:t xml:space="preserve">se </w:t>
      </w:r>
      <w:r w:rsidR="00563118" w:rsidRPr="00F534F4">
        <w:rPr>
          <w:rFonts w:asciiTheme="majorHAnsi" w:hAnsiTheme="majorHAnsi" w:cstheme="minorHAnsi"/>
          <w:sz w:val="18"/>
          <w:szCs w:val="18"/>
        </w:rPr>
        <w:t xml:space="preserve">iznos od </w:t>
      </w:r>
      <w:r w:rsidR="004B0D29" w:rsidRPr="00F534F4">
        <w:rPr>
          <w:rFonts w:asciiTheme="majorHAnsi" w:hAnsiTheme="majorHAnsi" w:cstheme="minorHAnsi"/>
          <w:sz w:val="18"/>
          <w:szCs w:val="18"/>
        </w:rPr>
        <w:t>222</w:t>
      </w:r>
      <w:r w:rsidR="00385FD3" w:rsidRPr="00F534F4">
        <w:rPr>
          <w:rFonts w:asciiTheme="majorHAnsi" w:hAnsiTheme="majorHAnsi" w:cstheme="minorHAnsi"/>
          <w:sz w:val="18"/>
          <w:szCs w:val="18"/>
        </w:rPr>
        <w:t>.</w:t>
      </w:r>
      <w:r w:rsidR="004B0D29" w:rsidRPr="00F534F4">
        <w:rPr>
          <w:rFonts w:asciiTheme="majorHAnsi" w:hAnsiTheme="majorHAnsi" w:cstheme="minorHAnsi"/>
          <w:sz w:val="18"/>
          <w:szCs w:val="18"/>
        </w:rPr>
        <w:t>921</w:t>
      </w:r>
      <w:r w:rsidR="00385FD3" w:rsidRPr="00F534F4">
        <w:rPr>
          <w:rFonts w:asciiTheme="majorHAnsi" w:hAnsiTheme="majorHAnsi" w:cstheme="minorHAnsi"/>
          <w:sz w:val="18"/>
          <w:szCs w:val="18"/>
        </w:rPr>
        <w:t>,</w:t>
      </w:r>
      <w:r w:rsidR="004B0D29" w:rsidRPr="00F534F4">
        <w:rPr>
          <w:rFonts w:asciiTheme="majorHAnsi" w:hAnsiTheme="majorHAnsi" w:cstheme="minorHAnsi"/>
          <w:sz w:val="18"/>
          <w:szCs w:val="18"/>
        </w:rPr>
        <w:t>48</w:t>
      </w:r>
      <w:r w:rsidR="00385FD3" w:rsidRPr="00F534F4">
        <w:rPr>
          <w:rFonts w:asciiTheme="majorHAnsi" w:hAnsiTheme="majorHAnsi" w:cstheme="minorHAnsi"/>
          <w:sz w:val="18"/>
          <w:szCs w:val="18"/>
        </w:rPr>
        <w:t xml:space="preserve"> </w:t>
      </w:r>
      <w:r w:rsidR="00F25D1B" w:rsidRPr="00F534F4">
        <w:rPr>
          <w:rFonts w:asciiTheme="majorHAnsi" w:hAnsiTheme="majorHAnsi" w:cstheme="minorHAnsi"/>
          <w:sz w:val="18"/>
          <w:szCs w:val="18"/>
        </w:rPr>
        <w:t>eura</w:t>
      </w:r>
      <w:r w:rsidR="00563118" w:rsidRPr="00F534F4">
        <w:rPr>
          <w:rFonts w:asciiTheme="majorHAnsi" w:hAnsiTheme="majorHAnsi" w:cstheme="minorHAnsi"/>
          <w:sz w:val="18"/>
          <w:szCs w:val="18"/>
        </w:rPr>
        <w:t xml:space="preserve">. Ukupno ostvareni prihodi poslovanja u prethodnom razdoblju iznose </w:t>
      </w:r>
      <w:r w:rsidR="00D50ED2" w:rsidRPr="00F534F4">
        <w:rPr>
          <w:rFonts w:asciiTheme="majorHAnsi" w:hAnsiTheme="majorHAnsi" w:cstheme="minorHAnsi"/>
          <w:sz w:val="18"/>
          <w:szCs w:val="18"/>
        </w:rPr>
        <w:t xml:space="preserve">5.737.854,47 </w:t>
      </w:r>
      <w:r w:rsidR="00F25D1B" w:rsidRPr="00F534F4">
        <w:rPr>
          <w:rFonts w:asciiTheme="majorHAnsi" w:hAnsiTheme="majorHAnsi" w:cstheme="minorHAnsi"/>
          <w:sz w:val="18"/>
          <w:szCs w:val="18"/>
        </w:rPr>
        <w:t>eura,</w:t>
      </w:r>
      <w:r w:rsidR="00763673" w:rsidRPr="00F534F4">
        <w:rPr>
          <w:rFonts w:asciiTheme="majorHAnsi" w:hAnsiTheme="majorHAnsi" w:cstheme="minorHAnsi"/>
          <w:sz w:val="18"/>
          <w:szCs w:val="18"/>
        </w:rPr>
        <w:t xml:space="preserve"> što daje ostvarenje u odnosu na prethodno razdoblje od</w:t>
      </w:r>
      <w:r w:rsidR="00563118" w:rsidRPr="00F534F4">
        <w:rPr>
          <w:rFonts w:asciiTheme="majorHAnsi" w:hAnsiTheme="majorHAnsi" w:cstheme="minorHAnsi"/>
          <w:sz w:val="18"/>
          <w:szCs w:val="18"/>
        </w:rPr>
        <w:t xml:space="preserve"> </w:t>
      </w:r>
      <w:r w:rsidR="00BF7FE7" w:rsidRPr="00F534F4">
        <w:rPr>
          <w:rFonts w:asciiTheme="majorHAnsi" w:hAnsiTheme="majorHAnsi" w:cstheme="minorHAnsi"/>
          <w:sz w:val="18"/>
          <w:szCs w:val="18"/>
        </w:rPr>
        <w:t>1</w:t>
      </w:r>
      <w:r w:rsidR="00D50ED2" w:rsidRPr="00F534F4">
        <w:rPr>
          <w:rFonts w:asciiTheme="majorHAnsi" w:hAnsiTheme="majorHAnsi" w:cstheme="minorHAnsi"/>
          <w:sz w:val="18"/>
          <w:szCs w:val="18"/>
        </w:rPr>
        <w:t>47</w:t>
      </w:r>
      <w:r w:rsidR="00BF7FE7" w:rsidRPr="00F534F4">
        <w:rPr>
          <w:rFonts w:asciiTheme="majorHAnsi" w:hAnsiTheme="majorHAnsi" w:cstheme="minorHAnsi"/>
          <w:sz w:val="18"/>
          <w:szCs w:val="18"/>
        </w:rPr>
        <w:t>,</w:t>
      </w:r>
      <w:r w:rsidR="00D50ED2" w:rsidRPr="00F534F4">
        <w:rPr>
          <w:rFonts w:asciiTheme="majorHAnsi" w:hAnsiTheme="majorHAnsi" w:cstheme="minorHAnsi"/>
          <w:sz w:val="18"/>
          <w:szCs w:val="18"/>
        </w:rPr>
        <w:t>1</w:t>
      </w:r>
      <w:r w:rsidR="008A59DC" w:rsidRPr="00F534F4">
        <w:rPr>
          <w:rFonts w:asciiTheme="majorHAnsi" w:hAnsiTheme="majorHAnsi" w:cstheme="minorHAnsi"/>
          <w:sz w:val="18"/>
          <w:szCs w:val="18"/>
        </w:rPr>
        <w:t>0</w:t>
      </w:r>
      <w:r w:rsidR="00563118" w:rsidRPr="00F534F4">
        <w:rPr>
          <w:rFonts w:asciiTheme="majorHAnsi" w:hAnsiTheme="majorHAnsi" w:cstheme="minorHAnsi"/>
          <w:sz w:val="18"/>
          <w:szCs w:val="18"/>
        </w:rPr>
        <w:t>%.</w:t>
      </w:r>
      <w:r w:rsidR="00463480" w:rsidRPr="00F534F4">
        <w:rPr>
          <w:rFonts w:asciiTheme="majorHAnsi" w:hAnsiTheme="majorHAnsi" w:cstheme="minorHAnsi"/>
          <w:sz w:val="18"/>
          <w:szCs w:val="18"/>
        </w:rPr>
        <w:t xml:space="preserve"> Proračunski korisnik „Centar za pružanje usluga u zajednici“ nije imao</w:t>
      </w:r>
      <w:r w:rsidR="00512854" w:rsidRPr="00F534F4">
        <w:rPr>
          <w:rFonts w:asciiTheme="majorHAnsi" w:hAnsiTheme="majorHAnsi" w:cstheme="minorHAnsi"/>
          <w:sz w:val="18"/>
          <w:szCs w:val="18"/>
        </w:rPr>
        <w:t xml:space="preserve"> svojih</w:t>
      </w:r>
      <w:r w:rsidR="00463480" w:rsidRPr="00F534F4">
        <w:rPr>
          <w:rFonts w:asciiTheme="majorHAnsi" w:hAnsiTheme="majorHAnsi" w:cstheme="minorHAnsi"/>
          <w:sz w:val="18"/>
          <w:szCs w:val="18"/>
        </w:rPr>
        <w:t xml:space="preserve"> prihoda.</w:t>
      </w:r>
    </w:p>
    <w:p w:rsidR="00563118" w:rsidRPr="00F534F4" w:rsidRDefault="00563118" w:rsidP="00563118">
      <w:pPr>
        <w:pStyle w:val="NoSpacing"/>
        <w:rPr>
          <w:rFonts w:asciiTheme="majorHAnsi" w:hAnsiTheme="majorHAnsi" w:cstheme="minorHAnsi"/>
          <w:sz w:val="18"/>
          <w:szCs w:val="18"/>
        </w:rPr>
      </w:pPr>
    </w:p>
    <w:p w:rsidR="00563118" w:rsidRPr="00F534F4" w:rsidRDefault="00563118" w:rsidP="00563118">
      <w:pPr>
        <w:pStyle w:val="NoSpacing"/>
        <w:rPr>
          <w:rFonts w:asciiTheme="majorHAnsi" w:hAnsiTheme="majorHAnsi" w:cstheme="minorHAnsi"/>
          <w:sz w:val="18"/>
          <w:szCs w:val="18"/>
        </w:rPr>
      </w:pPr>
      <w:r w:rsidRPr="00F534F4">
        <w:rPr>
          <w:rFonts w:asciiTheme="majorHAnsi" w:hAnsiTheme="majorHAnsi" w:cstheme="minorHAnsi"/>
          <w:sz w:val="18"/>
          <w:szCs w:val="18"/>
        </w:rPr>
        <w:t>Ostvareni prihod poslovanja koji je naplatio korisnik odnosi se na:</w:t>
      </w:r>
    </w:p>
    <w:p w:rsidR="00763673" w:rsidRPr="00F534F4" w:rsidRDefault="00563118" w:rsidP="007B20EF">
      <w:pPr>
        <w:pStyle w:val="NoSpacing"/>
        <w:numPr>
          <w:ilvl w:val="0"/>
          <w:numId w:val="12"/>
        </w:numPr>
        <w:rPr>
          <w:rFonts w:asciiTheme="majorHAnsi" w:hAnsiTheme="majorHAnsi" w:cstheme="minorHAnsi"/>
          <w:sz w:val="18"/>
          <w:szCs w:val="18"/>
        </w:rPr>
      </w:pPr>
      <w:r w:rsidRPr="00F534F4">
        <w:rPr>
          <w:rFonts w:asciiTheme="majorHAnsi" w:hAnsiTheme="majorHAnsi" w:cstheme="minorHAnsi"/>
          <w:sz w:val="18"/>
          <w:szCs w:val="18"/>
        </w:rPr>
        <w:t>Prihodi od sufinanciranja dijela cijene boravka djece u dječjem vrtiću od strane roditelja</w:t>
      </w:r>
      <w:r w:rsidR="00763673" w:rsidRPr="00F534F4">
        <w:rPr>
          <w:rFonts w:asciiTheme="majorHAnsi" w:hAnsiTheme="majorHAnsi" w:cstheme="minorHAnsi"/>
          <w:sz w:val="18"/>
          <w:szCs w:val="18"/>
        </w:rPr>
        <w:t xml:space="preserve">: </w:t>
      </w:r>
      <w:r w:rsidR="004B0D29" w:rsidRPr="00F534F4">
        <w:rPr>
          <w:rFonts w:asciiTheme="majorHAnsi" w:hAnsiTheme="majorHAnsi" w:cstheme="minorHAnsi"/>
          <w:sz w:val="18"/>
          <w:szCs w:val="18"/>
        </w:rPr>
        <w:t xml:space="preserve">213.430,25 </w:t>
      </w:r>
      <w:r w:rsidR="000D14F9" w:rsidRPr="00F534F4">
        <w:rPr>
          <w:rFonts w:asciiTheme="majorHAnsi" w:hAnsiTheme="majorHAnsi" w:cstheme="minorHAnsi"/>
          <w:sz w:val="18"/>
          <w:szCs w:val="18"/>
        </w:rPr>
        <w:t>eura</w:t>
      </w:r>
      <w:r w:rsidR="00763673" w:rsidRPr="00F534F4">
        <w:rPr>
          <w:rFonts w:asciiTheme="majorHAnsi" w:hAnsiTheme="majorHAnsi" w:cstheme="minorHAnsi"/>
          <w:sz w:val="18"/>
          <w:szCs w:val="18"/>
        </w:rPr>
        <w:t>.</w:t>
      </w:r>
    </w:p>
    <w:p w:rsidR="00563118" w:rsidRPr="00F534F4" w:rsidRDefault="00763673" w:rsidP="00563118">
      <w:pPr>
        <w:pStyle w:val="NoSpacing"/>
        <w:numPr>
          <w:ilvl w:val="0"/>
          <w:numId w:val="12"/>
        </w:numPr>
        <w:rPr>
          <w:rFonts w:asciiTheme="majorHAnsi" w:hAnsiTheme="majorHAnsi" w:cstheme="minorHAnsi"/>
          <w:sz w:val="18"/>
          <w:szCs w:val="18"/>
        </w:rPr>
      </w:pPr>
      <w:r w:rsidRPr="00F534F4">
        <w:rPr>
          <w:rFonts w:asciiTheme="majorHAnsi" w:hAnsiTheme="majorHAnsi" w:cstheme="minorHAnsi"/>
          <w:sz w:val="18"/>
          <w:szCs w:val="18"/>
        </w:rPr>
        <w:t xml:space="preserve">Pomoći od </w:t>
      </w:r>
      <w:r w:rsidR="000D14F9" w:rsidRPr="00F534F4">
        <w:rPr>
          <w:rFonts w:asciiTheme="majorHAnsi" w:hAnsiTheme="majorHAnsi" w:cstheme="minorHAnsi"/>
          <w:sz w:val="18"/>
          <w:szCs w:val="18"/>
        </w:rPr>
        <w:t>donacija</w:t>
      </w:r>
      <w:r w:rsidR="00563118" w:rsidRPr="00F534F4">
        <w:rPr>
          <w:rFonts w:asciiTheme="majorHAnsi" w:hAnsiTheme="majorHAnsi" w:cstheme="minorHAnsi"/>
          <w:sz w:val="18"/>
          <w:szCs w:val="18"/>
        </w:rPr>
        <w:t xml:space="preserve"> - u iznosu od </w:t>
      </w:r>
      <w:r w:rsidR="00385FD3" w:rsidRPr="00F534F4">
        <w:rPr>
          <w:rFonts w:asciiTheme="majorHAnsi" w:hAnsiTheme="majorHAnsi" w:cstheme="minorHAnsi"/>
          <w:sz w:val="18"/>
          <w:szCs w:val="18"/>
        </w:rPr>
        <w:t>1.327,23</w:t>
      </w:r>
      <w:r w:rsidR="000D14F9" w:rsidRPr="00F534F4">
        <w:rPr>
          <w:rFonts w:asciiTheme="majorHAnsi" w:hAnsiTheme="majorHAnsi" w:cstheme="minorHAnsi"/>
          <w:sz w:val="18"/>
          <w:szCs w:val="18"/>
        </w:rPr>
        <w:t>eura</w:t>
      </w:r>
      <w:r w:rsidR="00563118" w:rsidRPr="00F534F4">
        <w:rPr>
          <w:rFonts w:asciiTheme="majorHAnsi" w:hAnsiTheme="majorHAnsi" w:cstheme="minorHAnsi"/>
          <w:sz w:val="18"/>
          <w:szCs w:val="18"/>
        </w:rPr>
        <w:t>.</w:t>
      </w:r>
    </w:p>
    <w:p w:rsidR="000D14F9" w:rsidRPr="00F534F4" w:rsidRDefault="000D14F9" w:rsidP="00563118">
      <w:pPr>
        <w:pStyle w:val="NoSpacing"/>
        <w:numPr>
          <w:ilvl w:val="0"/>
          <w:numId w:val="12"/>
        </w:numPr>
        <w:rPr>
          <w:rFonts w:asciiTheme="majorHAnsi" w:hAnsiTheme="majorHAnsi" w:cstheme="minorHAnsi"/>
          <w:sz w:val="18"/>
          <w:szCs w:val="18"/>
        </w:rPr>
      </w:pPr>
      <w:r w:rsidRPr="00F534F4">
        <w:rPr>
          <w:rFonts w:asciiTheme="majorHAnsi" w:hAnsiTheme="majorHAnsi" w:cstheme="minorHAnsi"/>
          <w:sz w:val="18"/>
          <w:szCs w:val="18"/>
        </w:rPr>
        <w:t>Pomoći od državnog prora</w:t>
      </w:r>
      <w:r w:rsidR="006969B5" w:rsidRPr="00F534F4">
        <w:rPr>
          <w:rFonts w:asciiTheme="majorHAnsi" w:hAnsiTheme="majorHAnsi" w:cstheme="minorHAnsi"/>
          <w:sz w:val="18"/>
          <w:szCs w:val="18"/>
        </w:rPr>
        <w:t>č</w:t>
      </w:r>
      <w:r w:rsidRPr="00F534F4">
        <w:rPr>
          <w:rFonts w:asciiTheme="majorHAnsi" w:hAnsiTheme="majorHAnsi" w:cstheme="minorHAnsi"/>
          <w:sz w:val="18"/>
          <w:szCs w:val="18"/>
        </w:rPr>
        <w:t xml:space="preserve">una – </w:t>
      </w:r>
      <w:r w:rsidR="004B0D29" w:rsidRPr="00F534F4">
        <w:rPr>
          <w:rFonts w:asciiTheme="majorHAnsi" w:hAnsiTheme="majorHAnsi" w:cstheme="minorHAnsi"/>
          <w:sz w:val="18"/>
          <w:szCs w:val="18"/>
        </w:rPr>
        <w:t>7</w:t>
      </w:r>
      <w:r w:rsidR="00385FD3" w:rsidRPr="00F534F4">
        <w:rPr>
          <w:rFonts w:asciiTheme="majorHAnsi" w:hAnsiTheme="majorHAnsi" w:cstheme="minorHAnsi"/>
          <w:sz w:val="18"/>
          <w:szCs w:val="18"/>
        </w:rPr>
        <w:t>.</w:t>
      </w:r>
      <w:r w:rsidR="004B0D29" w:rsidRPr="00F534F4">
        <w:rPr>
          <w:rFonts w:asciiTheme="majorHAnsi" w:hAnsiTheme="majorHAnsi" w:cstheme="minorHAnsi"/>
          <w:sz w:val="18"/>
          <w:szCs w:val="18"/>
        </w:rPr>
        <w:t>664</w:t>
      </w:r>
      <w:r w:rsidR="00385FD3" w:rsidRPr="00F534F4">
        <w:rPr>
          <w:rFonts w:asciiTheme="majorHAnsi" w:hAnsiTheme="majorHAnsi" w:cstheme="minorHAnsi"/>
          <w:sz w:val="18"/>
          <w:szCs w:val="18"/>
        </w:rPr>
        <w:t>,00</w:t>
      </w:r>
      <w:r w:rsidRPr="00F534F4">
        <w:rPr>
          <w:rFonts w:asciiTheme="majorHAnsi" w:hAnsiTheme="majorHAnsi" w:cstheme="minorHAnsi"/>
          <w:sz w:val="18"/>
          <w:szCs w:val="18"/>
        </w:rPr>
        <w:t>eura.</w:t>
      </w:r>
    </w:p>
    <w:p w:rsidR="000D14F9" w:rsidRPr="00F534F4" w:rsidRDefault="000D14F9" w:rsidP="00563118">
      <w:pPr>
        <w:pStyle w:val="NoSpacing"/>
        <w:numPr>
          <w:ilvl w:val="0"/>
          <w:numId w:val="12"/>
        </w:numPr>
        <w:rPr>
          <w:rFonts w:asciiTheme="majorHAnsi" w:hAnsiTheme="majorHAnsi" w:cstheme="minorHAnsi"/>
          <w:sz w:val="18"/>
          <w:szCs w:val="18"/>
        </w:rPr>
      </w:pPr>
      <w:r w:rsidRPr="00F534F4">
        <w:rPr>
          <w:rFonts w:asciiTheme="majorHAnsi" w:hAnsiTheme="majorHAnsi" w:cstheme="minorHAnsi"/>
          <w:sz w:val="18"/>
          <w:szCs w:val="18"/>
        </w:rPr>
        <w:t xml:space="preserve">Pomoći od županijskog proračuna – </w:t>
      </w:r>
      <w:r w:rsidR="00385FD3" w:rsidRPr="00F534F4">
        <w:rPr>
          <w:rFonts w:asciiTheme="majorHAnsi" w:hAnsiTheme="majorHAnsi" w:cstheme="minorHAnsi"/>
          <w:sz w:val="18"/>
          <w:szCs w:val="18"/>
        </w:rPr>
        <w:t>500</w:t>
      </w:r>
      <w:r w:rsidRPr="00F534F4">
        <w:rPr>
          <w:rFonts w:asciiTheme="majorHAnsi" w:hAnsiTheme="majorHAnsi" w:cstheme="minorHAnsi"/>
          <w:sz w:val="18"/>
          <w:szCs w:val="18"/>
        </w:rPr>
        <w:t>,</w:t>
      </w:r>
      <w:r w:rsidR="00385FD3" w:rsidRPr="00F534F4">
        <w:rPr>
          <w:rFonts w:asciiTheme="majorHAnsi" w:hAnsiTheme="majorHAnsi" w:cstheme="minorHAnsi"/>
          <w:sz w:val="18"/>
          <w:szCs w:val="18"/>
        </w:rPr>
        <w:t>00</w:t>
      </w:r>
      <w:r w:rsidRPr="00F534F4">
        <w:rPr>
          <w:rFonts w:asciiTheme="majorHAnsi" w:hAnsiTheme="majorHAnsi" w:cstheme="minorHAnsi"/>
          <w:sz w:val="18"/>
          <w:szCs w:val="18"/>
        </w:rPr>
        <w:t xml:space="preserve"> eura.</w:t>
      </w:r>
    </w:p>
    <w:p w:rsidR="00563118" w:rsidRPr="00A74817" w:rsidRDefault="00563118" w:rsidP="00563118">
      <w:pPr>
        <w:pStyle w:val="NoSpacing"/>
        <w:jc w:val="both"/>
        <w:rPr>
          <w:rFonts w:asciiTheme="majorHAnsi" w:hAnsiTheme="majorHAnsi" w:cstheme="minorHAnsi"/>
          <w:sz w:val="18"/>
          <w:szCs w:val="18"/>
        </w:rPr>
      </w:pPr>
      <w:r w:rsidRPr="00F534F4">
        <w:rPr>
          <w:rFonts w:asciiTheme="majorHAnsi" w:hAnsiTheme="majorHAnsi" w:cstheme="minorHAnsi"/>
          <w:sz w:val="18"/>
          <w:szCs w:val="18"/>
        </w:rPr>
        <w:t>Sve ostalo</w:t>
      </w:r>
      <w:r w:rsidRPr="00A74817">
        <w:rPr>
          <w:rFonts w:asciiTheme="majorHAnsi" w:hAnsiTheme="majorHAnsi" w:cstheme="minorHAnsi"/>
          <w:sz w:val="18"/>
          <w:szCs w:val="18"/>
        </w:rPr>
        <w:t xml:space="preserve"> odnosi se na Općinu Sveti Filip i Jakov.</w:t>
      </w:r>
    </w:p>
    <w:p w:rsidR="00463480" w:rsidRPr="0040681A" w:rsidRDefault="00463480" w:rsidP="00563118">
      <w:pPr>
        <w:pStyle w:val="NoSpacing"/>
        <w:jc w:val="both"/>
        <w:rPr>
          <w:rFonts w:asciiTheme="majorHAnsi" w:hAnsiTheme="majorHAnsi" w:cstheme="minorHAnsi"/>
          <w:sz w:val="18"/>
          <w:szCs w:val="18"/>
          <w:highlight w:val="yellow"/>
        </w:rPr>
      </w:pPr>
    </w:p>
    <w:p w:rsidR="00581D0D" w:rsidRPr="00A74817" w:rsidRDefault="004C1A02" w:rsidP="00D16280">
      <w:pPr>
        <w:rPr>
          <w:rFonts w:asciiTheme="majorHAnsi" w:hAnsiTheme="majorHAnsi" w:cstheme="minorHAnsi"/>
          <w:sz w:val="18"/>
          <w:szCs w:val="18"/>
        </w:rPr>
      </w:pPr>
      <w:r w:rsidRPr="00A74817">
        <w:rPr>
          <w:rFonts w:asciiTheme="majorHAnsi" w:hAnsiTheme="majorHAnsi" w:cstheme="minorHAnsi"/>
          <w:b/>
          <w:sz w:val="18"/>
          <w:szCs w:val="18"/>
        </w:rPr>
        <w:t>Prihodi poslovanja</w:t>
      </w:r>
      <w:r w:rsidRPr="00A74817">
        <w:rPr>
          <w:rFonts w:asciiTheme="majorHAnsi" w:hAnsiTheme="majorHAnsi" w:cstheme="minorHAnsi"/>
          <w:sz w:val="18"/>
          <w:szCs w:val="18"/>
        </w:rPr>
        <w:t xml:space="preserve"> odnose se na prihode od poreza, pomoći iz inozemstva i od subjekata unutar općeg proračuna, prihode od imovine, prihode od administrativnih i upravnih pristojbi, pristojbi po posebnim propisima i naknada, prihode od prodaje proizvoda i robe te pruženih usluga i prihode od donacija, te kazne, upravne mjere i ostale prihode. </w:t>
      </w:r>
    </w:p>
    <w:p w:rsidR="00BD0625" w:rsidRPr="00A74817" w:rsidRDefault="00BD0625" w:rsidP="00BD0625">
      <w:pPr>
        <w:pStyle w:val="NoSpacing"/>
        <w:rPr>
          <w:rFonts w:asciiTheme="majorHAnsi" w:hAnsiTheme="majorHAnsi"/>
          <w:sz w:val="18"/>
          <w:szCs w:val="18"/>
        </w:rPr>
      </w:pPr>
      <w:r w:rsidRPr="00A74817">
        <w:rPr>
          <w:rFonts w:asciiTheme="majorHAnsi" w:hAnsiTheme="majorHAnsi"/>
          <w:sz w:val="18"/>
          <w:szCs w:val="18"/>
        </w:rPr>
        <w:t>Ostvareni značajni prihodi poslovanja odnose se na:</w:t>
      </w:r>
    </w:p>
    <w:p w:rsidR="00BD0625" w:rsidRPr="0040681A" w:rsidRDefault="00BD0625" w:rsidP="00BD0625">
      <w:pPr>
        <w:pStyle w:val="NoSpacing"/>
        <w:rPr>
          <w:rFonts w:asciiTheme="majorHAnsi" w:hAnsiTheme="majorHAnsi"/>
          <w:sz w:val="18"/>
          <w:szCs w:val="18"/>
          <w:highlight w:val="yellow"/>
        </w:rPr>
      </w:pPr>
      <w:r w:rsidRPr="00A74817">
        <w:rPr>
          <w:rFonts w:asciiTheme="majorHAnsi" w:hAnsiTheme="majorHAnsi"/>
          <w:sz w:val="18"/>
          <w:szCs w:val="18"/>
        </w:rPr>
        <w:t xml:space="preserve">porez i prirez na dohodak </w:t>
      </w:r>
      <w:r w:rsidR="00D50ED2" w:rsidRPr="00D50ED2">
        <w:rPr>
          <w:rFonts w:asciiTheme="majorHAnsi" w:hAnsiTheme="majorHAnsi"/>
          <w:sz w:val="18"/>
          <w:szCs w:val="18"/>
        </w:rPr>
        <w:t>1.711.305,99</w:t>
      </w:r>
    </w:p>
    <w:p w:rsidR="00BD0625" w:rsidRPr="0040681A" w:rsidRDefault="00BD0625" w:rsidP="00BD0625">
      <w:pPr>
        <w:pStyle w:val="NoSpacing"/>
        <w:rPr>
          <w:rFonts w:asciiTheme="majorHAnsi" w:hAnsiTheme="majorHAnsi"/>
          <w:sz w:val="18"/>
          <w:szCs w:val="18"/>
          <w:highlight w:val="yellow"/>
        </w:rPr>
      </w:pPr>
      <w:r w:rsidRPr="00A74817">
        <w:rPr>
          <w:rFonts w:asciiTheme="majorHAnsi" w:hAnsiTheme="majorHAnsi"/>
          <w:sz w:val="18"/>
          <w:szCs w:val="18"/>
        </w:rPr>
        <w:t xml:space="preserve">porez na kuće za </w:t>
      </w:r>
      <w:r w:rsidRPr="00CC3F37">
        <w:rPr>
          <w:rFonts w:asciiTheme="majorHAnsi" w:hAnsiTheme="majorHAnsi"/>
          <w:sz w:val="18"/>
          <w:szCs w:val="18"/>
        </w:rPr>
        <w:t xml:space="preserve">odmor </w:t>
      </w:r>
      <w:r w:rsidR="00F534F4" w:rsidRPr="00CC3F37">
        <w:rPr>
          <w:rFonts w:asciiTheme="majorHAnsi" w:hAnsiTheme="majorHAnsi"/>
          <w:sz w:val="18"/>
          <w:szCs w:val="18"/>
        </w:rPr>
        <w:t>753.</w:t>
      </w:r>
      <w:r w:rsidR="00CC3F37" w:rsidRPr="00CC3F37">
        <w:rPr>
          <w:rFonts w:asciiTheme="majorHAnsi" w:hAnsiTheme="majorHAnsi"/>
          <w:sz w:val="18"/>
          <w:szCs w:val="18"/>
        </w:rPr>
        <w:t>256,77</w:t>
      </w:r>
    </w:p>
    <w:p w:rsidR="00C217C0" w:rsidRPr="0040681A" w:rsidRDefault="00BD0625" w:rsidP="00BD0625">
      <w:pPr>
        <w:pStyle w:val="NoSpacing"/>
        <w:rPr>
          <w:rFonts w:asciiTheme="majorHAnsi" w:hAnsiTheme="majorHAnsi"/>
          <w:sz w:val="18"/>
          <w:szCs w:val="18"/>
          <w:highlight w:val="yellow"/>
        </w:rPr>
      </w:pPr>
      <w:r w:rsidRPr="00A74817">
        <w:rPr>
          <w:rFonts w:asciiTheme="majorHAnsi" w:hAnsiTheme="majorHAnsi"/>
          <w:sz w:val="18"/>
          <w:szCs w:val="18"/>
        </w:rPr>
        <w:t xml:space="preserve">Porez na promet nekretnina </w:t>
      </w:r>
      <w:r w:rsidR="00D50ED2" w:rsidRPr="00D50ED2">
        <w:rPr>
          <w:rFonts w:asciiTheme="majorHAnsi" w:hAnsiTheme="majorHAnsi"/>
          <w:sz w:val="18"/>
          <w:szCs w:val="18"/>
        </w:rPr>
        <w:t>789.470,81</w:t>
      </w:r>
    </w:p>
    <w:p w:rsidR="00BD0625" w:rsidRPr="0040681A" w:rsidRDefault="00BD0625" w:rsidP="00BD0625">
      <w:pPr>
        <w:pStyle w:val="NoSpacing"/>
        <w:rPr>
          <w:rFonts w:asciiTheme="majorHAnsi" w:hAnsiTheme="majorHAnsi"/>
          <w:sz w:val="18"/>
          <w:szCs w:val="18"/>
          <w:highlight w:val="yellow"/>
        </w:rPr>
      </w:pPr>
      <w:r w:rsidRPr="00A74817">
        <w:rPr>
          <w:rFonts w:asciiTheme="majorHAnsi" w:hAnsiTheme="majorHAnsi"/>
          <w:sz w:val="18"/>
          <w:szCs w:val="18"/>
        </w:rPr>
        <w:t xml:space="preserve">Tekuće pomoći – </w:t>
      </w:r>
      <w:r w:rsidRPr="00F534F4">
        <w:rPr>
          <w:rFonts w:asciiTheme="majorHAnsi" w:hAnsiTheme="majorHAnsi"/>
          <w:sz w:val="18"/>
          <w:szCs w:val="18"/>
        </w:rPr>
        <w:t xml:space="preserve">kompenzacijske mjere </w:t>
      </w:r>
      <w:r w:rsidR="00F534F4" w:rsidRPr="00F534F4">
        <w:rPr>
          <w:rFonts w:asciiTheme="majorHAnsi" w:hAnsiTheme="majorHAnsi"/>
          <w:sz w:val="18"/>
          <w:szCs w:val="18"/>
        </w:rPr>
        <w:t>193.814,71</w:t>
      </w:r>
    </w:p>
    <w:p w:rsidR="00BD0625" w:rsidRPr="0040681A" w:rsidRDefault="00D50ED2" w:rsidP="00BD0625">
      <w:pPr>
        <w:pStyle w:val="NoSpacing"/>
        <w:rPr>
          <w:rFonts w:asciiTheme="majorHAnsi" w:hAnsiTheme="majorHAnsi"/>
          <w:sz w:val="18"/>
          <w:szCs w:val="18"/>
          <w:highlight w:val="yellow"/>
        </w:rPr>
      </w:pPr>
      <w:r>
        <w:rPr>
          <w:rFonts w:asciiTheme="majorHAnsi" w:hAnsiTheme="majorHAnsi"/>
          <w:sz w:val="18"/>
          <w:szCs w:val="18"/>
        </w:rPr>
        <w:t xml:space="preserve">Kapitalne </w:t>
      </w:r>
      <w:r w:rsidR="00BD0625" w:rsidRPr="00A74817">
        <w:rPr>
          <w:rFonts w:asciiTheme="majorHAnsi" w:hAnsiTheme="majorHAnsi"/>
          <w:sz w:val="18"/>
          <w:szCs w:val="18"/>
        </w:rPr>
        <w:t xml:space="preserve">pomoći temeljem prijenosa EU sredstava </w:t>
      </w:r>
      <w:r w:rsidRPr="00D50ED2">
        <w:rPr>
          <w:rFonts w:asciiTheme="majorHAnsi" w:hAnsiTheme="majorHAnsi"/>
          <w:sz w:val="18"/>
          <w:szCs w:val="18"/>
        </w:rPr>
        <w:t>1.767.271,88</w:t>
      </w:r>
    </w:p>
    <w:p w:rsidR="00BD0625" w:rsidRPr="0040681A" w:rsidRDefault="00BD0625" w:rsidP="00BD0625">
      <w:pPr>
        <w:pStyle w:val="NoSpacing"/>
        <w:rPr>
          <w:rFonts w:asciiTheme="majorHAnsi" w:hAnsiTheme="majorHAnsi"/>
          <w:sz w:val="18"/>
          <w:szCs w:val="18"/>
          <w:highlight w:val="yellow"/>
        </w:rPr>
      </w:pPr>
      <w:r w:rsidRPr="00A74817">
        <w:rPr>
          <w:rFonts w:asciiTheme="majorHAnsi" w:hAnsiTheme="majorHAnsi"/>
          <w:sz w:val="18"/>
          <w:szCs w:val="18"/>
        </w:rPr>
        <w:t xml:space="preserve">komunalni doprinosi </w:t>
      </w:r>
      <w:r w:rsidR="00D50ED2" w:rsidRPr="00D50ED2">
        <w:rPr>
          <w:rFonts w:asciiTheme="majorHAnsi" w:hAnsiTheme="majorHAnsi"/>
          <w:sz w:val="18"/>
          <w:szCs w:val="18"/>
        </w:rPr>
        <w:t>1.115.537,60</w:t>
      </w:r>
    </w:p>
    <w:p w:rsidR="00BD0625" w:rsidRPr="0040681A" w:rsidRDefault="00BD0625" w:rsidP="00BD0625">
      <w:pPr>
        <w:pStyle w:val="NoSpacing"/>
        <w:rPr>
          <w:rFonts w:asciiTheme="majorHAnsi" w:hAnsiTheme="majorHAnsi"/>
          <w:sz w:val="18"/>
          <w:szCs w:val="18"/>
          <w:highlight w:val="yellow"/>
        </w:rPr>
      </w:pPr>
      <w:r w:rsidRPr="00A74817">
        <w:rPr>
          <w:rFonts w:asciiTheme="majorHAnsi" w:hAnsiTheme="majorHAnsi"/>
          <w:sz w:val="18"/>
          <w:szCs w:val="18"/>
        </w:rPr>
        <w:t xml:space="preserve">komunalne naknade </w:t>
      </w:r>
      <w:r w:rsidR="00D50ED2" w:rsidRPr="00D50ED2">
        <w:rPr>
          <w:rFonts w:asciiTheme="majorHAnsi" w:hAnsiTheme="majorHAnsi"/>
          <w:sz w:val="18"/>
          <w:szCs w:val="18"/>
        </w:rPr>
        <w:t>620.415,11</w:t>
      </w:r>
    </w:p>
    <w:p w:rsidR="006969B5" w:rsidRPr="00D50ED2" w:rsidRDefault="00BD0625" w:rsidP="00581D0D">
      <w:pPr>
        <w:pStyle w:val="NoSpacing"/>
        <w:rPr>
          <w:rFonts w:asciiTheme="majorHAnsi" w:hAnsiTheme="majorHAnsi"/>
          <w:sz w:val="18"/>
          <w:szCs w:val="18"/>
        </w:rPr>
      </w:pPr>
      <w:r w:rsidRPr="00D50ED2">
        <w:rPr>
          <w:rFonts w:asciiTheme="majorHAnsi" w:hAnsiTheme="majorHAnsi"/>
          <w:sz w:val="18"/>
          <w:szCs w:val="18"/>
        </w:rPr>
        <w:t xml:space="preserve">kapitalne donacije </w:t>
      </w:r>
      <w:r w:rsidR="008A59DC" w:rsidRPr="00D50ED2">
        <w:rPr>
          <w:rFonts w:asciiTheme="majorHAnsi" w:hAnsiTheme="majorHAnsi"/>
          <w:sz w:val="18"/>
          <w:szCs w:val="18"/>
        </w:rPr>
        <w:t xml:space="preserve">44.297,43 </w:t>
      </w:r>
      <w:r w:rsidRPr="00D50ED2">
        <w:rPr>
          <w:rFonts w:asciiTheme="majorHAnsi" w:hAnsiTheme="majorHAnsi"/>
          <w:sz w:val="18"/>
          <w:szCs w:val="18"/>
        </w:rPr>
        <w:t xml:space="preserve">(Donacija </w:t>
      </w:r>
      <w:r w:rsidR="000F71B4" w:rsidRPr="00D50ED2">
        <w:rPr>
          <w:rFonts w:asciiTheme="majorHAnsi" w:hAnsiTheme="majorHAnsi"/>
          <w:sz w:val="18"/>
          <w:szCs w:val="18"/>
        </w:rPr>
        <w:t xml:space="preserve">udruge Napredak </w:t>
      </w:r>
      <w:r w:rsidR="007B1389" w:rsidRPr="00D50ED2">
        <w:rPr>
          <w:rFonts w:asciiTheme="majorHAnsi" w:hAnsiTheme="majorHAnsi"/>
          <w:sz w:val="18"/>
          <w:szCs w:val="18"/>
        </w:rPr>
        <w:t xml:space="preserve">32.486,25 </w:t>
      </w:r>
      <w:r w:rsidRPr="00D50ED2">
        <w:rPr>
          <w:rFonts w:asciiTheme="majorHAnsi" w:hAnsiTheme="majorHAnsi"/>
          <w:sz w:val="18"/>
          <w:szCs w:val="18"/>
        </w:rPr>
        <w:t xml:space="preserve">za </w:t>
      </w:r>
      <w:r w:rsidR="007B1389" w:rsidRPr="00D50ED2">
        <w:rPr>
          <w:rFonts w:asciiTheme="majorHAnsi" w:hAnsiTheme="majorHAnsi"/>
          <w:sz w:val="18"/>
          <w:szCs w:val="18"/>
        </w:rPr>
        <w:t>ulaganja u osnovnu školu</w:t>
      </w:r>
      <w:r w:rsidR="00C35EE7" w:rsidRPr="00D50ED2">
        <w:rPr>
          <w:rFonts w:asciiTheme="majorHAnsi" w:hAnsiTheme="majorHAnsi"/>
          <w:sz w:val="18"/>
          <w:szCs w:val="18"/>
        </w:rPr>
        <w:t xml:space="preserve"> </w:t>
      </w:r>
      <w:r w:rsidR="007B1389" w:rsidRPr="00D50ED2">
        <w:rPr>
          <w:rFonts w:asciiTheme="majorHAnsi" w:hAnsiTheme="majorHAnsi"/>
          <w:sz w:val="18"/>
          <w:szCs w:val="18"/>
        </w:rPr>
        <w:t>te</w:t>
      </w:r>
      <w:r w:rsidR="00C35EE7" w:rsidRPr="00D50ED2">
        <w:rPr>
          <w:rFonts w:asciiTheme="majorHAnsi" w:hAnsiTheme="majorHAnsi"/>
          <w:sz w:val="18"/>
          <w:szCs w:val="18"/>
        </w:rPr>
        <w:t xml:space="preserve"> </w:t>
      </w:r>
      <w:r w:rsidR="007B1389" w:rsidRPr="00D50ED2">
        <w:rPr>
          <w:rFonts w:asciiTheme="majorHAnsi" w:hAnsiTheme="majorHAnsi"/>
          <w:sz w:val="18"/>
          <w:szCs w:val="18"/>
        </w:rPr>
        <w:t>1.287,86 Dino 2017 d.o.o. i 10.523,32 Martin Colić</w:t>
      </w:r>
      <w:r w:rsidR="00C35EE7" w:rsidRPr="00D50ED2">
        <w:rPr>
          <w:rFonts w:asciiTheme="majorHAnsi" w:hAnsiTheme="majorHAnsi"/>
          <w:sz w:val="18"/>
          <w:szCs w:val="18"/>
        </w:rPr>
        <w:t xml:space="preserve"> za </w:t>
      </w:r>
      <w:r w:rsidR="007B1389" w:rsidRPr="00D50ED2">
        <w:rPr>
          <w:rFonts w:asciiTheme="majorHAnsi" w:hAnsiTheme="majorHAnsi"/>
          <w:sz w:val="18"/>
          <w:szCs w:val="18"/>
        </w:rPr>
        <w:t>komunalnu infrastrukturu</w:t>
      </w:r>
      <w:r w:rsidR="000F71B4" w:rsidRPr="00D50ED2">
        <w:rPr>
          <w:rFonts w:asciiTheme="majorHAnsi" w:hAnsiTheme="majorHAnsi"/>
          <w:sz w:val="18"/>
          <w:szCs w:val="18"/>
        </w:rPr>
        <w:t>)</w:t>
      </w:r>
    </w:p>
    <w:p w:rsidR="00581D0D" w:rsidRPr="00A74817" w:rsidRDefault="00581D0D" w:rsidP="00581D0D">
      <w:pPr>
        <w:pStyle w:val="NoSpacing"/>
        <w:rPr>
          <w:rFonts w:asciiTheme="majorHAnsi" w:hAnsiTheme="majorHAnsi"/>
          <w:sz w:val="18"/>
          <w:szCs w:val="18"/>
        </w:rPr>
      </w:pPr>
      <w:r w:rsidRPr="00A74817">
        <w:rPr>
          <w:rFonts w:asciiTheme="majorHAnsi" w:hAnsiTheme="majorHAnsi"/>
          <w:sz w:val="18"/>
          <w:szCs w:val="18"/>
        </w:rPr>
        <w:t>Porez na dohodak se knjižio prema uputama Ministarstva financija sukladno izvješću P-2/1.</w:t>
      </w:r>
    </w:p>
    <w:p w:rsidR="00581D0D" w:rsidRPr="0040681A" w:rsidRDefault="00581D0D" w:rsidP="00581D0D">
      <w:pPr>
        <w:pStyle w:val="NoSpacing"/>
        <w:rPr>
          <w:rFonts w:asciiTheme="majorHAnsi" w:hAnsiTheme="majorHAnsi" w:cstheme="minorHAnsi"/>
          <w:sz w:val="18"/>
          <w:szCs w:val="18"/>
          <w:highlight w:val="yellow"/>
        </w:rPr>
      </w:pPr>
      <w:r w:rsidRPr="00A74817">
        <w:rPr>
          <w:rFonts w:asciiTheme="majorHAnsi" w:hAnsiTheme="majorHAnsi"/>
          <w:sz w:val="18"/>
          <w:szCs w:val="18"/>
        </w:rPr>
        <w:t xml:space="preserve">Prihodi od prodaje nefinancijske imovine ostvareni su u iznosu </w:t>
      </w:r>
      <w:r w:rsidR="00D50ED2" w:rsidRPr="00D50ED2">
        <w:rPr>
          <w:rFonts w:asciiTheme="majorHAnsi" w:hAnsiTheme="majorHAnsi"/>
          <w:sz w:val="18"/>
          <w:szCs w:val="18"/>
        </w:rPr>
        <w:t>834.321,48</w:t>
      </w:r>
    </w:p>
    <w:p w:rsidR="00581D0D" w:rsidRPr="0040681A" w:rsidRDefault="00581D0D" w:rsidP="00581D0D">
      <w:pPr>
        <w:pStyle w:val="NoSpacing"/>
        <w:rPr>
          <w:rFonts w:asciiTheme="majorHAnsi" w:hAnsiTheme="majorHAnsi"/>
          <w:sz w:val="18"/>
          <w:szCs w:val="18"/>
          <w:highlight w:val="yellow"/>
        </w:rPr>
      </w:pPr>
      <w:r w:rsidRPr="00A74817">
        <w:rPr>
          <w:rFonts w:asciiTheme="majorHAnsi" w:hAnsiTheme="majorHAnsi"/>
          <w:sz w:val="18"/>
          <w:szCs w:val="18"/>
        </w:rPr>
        <w:t xml:space="preserve">Primici od zaduživanja ostvareni su u iznosu </w:t>
      </w:r>
      <w:r w:rsidR="00D50ED2" w:rsidRPr="00D50ED2">
        <w:rPr>
          <w:rFonts w:asciiTheme="majorHAnsi" w:hAnsiTheme="majorHAnsi"/>
          <w:sz w:val="18"/>
          <w:szCs w:val="18"/>
        </w:rPr>
        <w:t>1.118.572,17</w:t>
      </w:r>
      <w:r w:rsidRPr="0040681A">
        <w:rPr>
          <w:rFonts w:asciiTheme="majorHAnsi" w:hAnsiTheme="majorHAnsi"/>
          <w:sz w:val="18"/>
          <w:szCs w:val="18"/>
          <w:highlight w:val="yellow"/>
        </w:rPr>
        <w:t>.</w:t>
      </w:r>
    </w:p>
    <w:p w:rsidR="00581D0D" w:rsidRPr="0040681A" w:rsidRDefault="00581D0D" w:rsidP="00581D0D">
      <w:pPr>
        <w:pStyle w:val="NoSpacing"/>
        <w:rPr>
          <w:rFonts w:asciiTheme="majorHAnsi" w:hAnsiTheme="majorHAnsi"/>
          <w:sz w:val="18"/>
          <w:szCs w:val="18"/>
          <w:highlight w:val="yellow"/>
        </w:rPr>
      </w:pPr>
    </w:p>
    <w:p w:rsidR="00463480" w:rsidRPr="00A74817" w:rsidRDefault="00463480" w:rsidP="007B20EF">
      <w:pPr>
        <w:pStyle w:val="NoSpacing"/>
        <w:numPr>
          <w:ilvl w:val="0"/>
          <w:numId w:val="13"/>
        </w:numPr>
        <w:jc w:val="both"/>
        <w:rPr>
          <w:rFonts w:asciiTheme="majorHAnsi" w:hAnsiTheme="majorHAnsi" w:cstheme="minorHAnsi"/>
          <w:sz w:val="18"/>
          <w:szCs w:val="18"/>
        </w:rPr>
      </w:pPr>
      <w:r w:rsidRPr="00A74817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Ostvarenje </w:t>
      </w:r>
      <w:r w:rsidRPr="00A74817">
        <w:rPr>
          <w:rFonts w:asciiTheme="majorHAnsi" w:hAnsiTheme="majorHAnsi" w:cstheme="minorHAnsi"/>
          <w:sz w:val="18"/>
          <w:szCs w:val="18"/>
        </w:rPr>
        <w:t>RASHODA</w:t>
      </w:r>
      <w:r w:rsidR="004C1A02" w:rsidRPr="00A74817">
        <w:rPr>
          <w:rFonts w:asciiTheme="majorHAnsi" w:hAnsiTheme="majorHAnsi" w:cstheme="minorHAnsi"/>
          <w:sz w:val="18"/>
          <w:szCs w:val="18"/>
        </w:rPr>
        <w:t xml:space="preserve"> I IZDATAKA</w:t>
      </w:r>
    </w:p>
    <w:p w:rsidR="00563118" w:rsidRPr="00A74817" w:rsidRDefault="00563118" w:rsidP="00563118">
      <w:pPr>
        <w:pStyle w:val="NoSpacing"/>
        <w:rPr>
          <w:rFonts w:asciiTheme="majorHAnsi" w:hAnsiTheme="majorHAnsi" w:cstheme="minorHAnsi"/>
          <w:sz w:val="18"/>
          <w:szCs w:val="18"/>
        </w:rPr>
      </w:pPr>
    </w:p>
    <w:p w:rsidR="00A91569" w:rsidRPr="00932EEB" w:rsidRDefault="00563118" w:rsidP="00A91569">
      <w:pPr>
        <w:pStyle w:val="NoSpacing"/>
        <w:rPr>
          <w:rFonts w:asciiTheme="majorHAnsi" w:hAnsiTheme="majorHAnsi" w:cstheme="minorHAnsi"/>
          <w:sz w:val="18"/>
          <w:szCs w:val="18"/>
        </w:rPr>
      </w:pPr>
      <w:r w:rsidRPr="00A74817">
        <w:rPr>
          <w:rFonts w:asciiTheme="majorHAnsi" w:hAnsiTheme="majorHAnsi" w:cstheme="minorHAnsi"/>
          <w:sz w:val="18"/>
          <w:szCs w:val="18"/>
        </w:rPr>
        <w:t xml:space="preserve">Ukupno ostvareni rashodi </w:t>
      </w:r>
      <w:r w:rsidR="00125F5E" w:rsidRPr="00A74817">
        <w:rPr>
          <w:rFonts w:asciiTheme="majorHAnsi" w:hAnsiTheme="majorHAnsi" w:cstheme="minorHAnsi"/>
          <w:sz w:val="18"/>
          <w:szCs w:val="18"/>
        </w:rPr>
        <w:t>i izdaci</w:t>
      </w:r>
      <w:r w:rsidRPr="00A74817">
        <w:rPr>
          <w:rFonts w:asciiTheme="majorHAnsi" w:hAnsiTheme="majorHAnsi" w:cstheme="minorHAnsi"/>
          <w:sz w:val="18"/>
          <w:szCs w:val="18"/>
        </w:rPr>
        <w:t xml:space="preserve"> iznose </w:t>
      </w:r>
      <w:r w:rsidR="00D50ED2" w:rsidRPr="00D50ED2">
        <w:rPr>
          <w:rFonts w:asciiTheme="majorHAnsi" w:hAnsiTheme="majorHAnsi" w:cstheme="minorHAnsi"/>
          <w:sz w:val="18"/>
          <w:szCs w:val="18"/>
        </w:rPr>
        <w:t>8.</w:t>
      </w:r>
      <w:r w:rsidR="00D50ED2" w:rsidRPr="004B0D29">
        <w:rPr>
          <w:rFonts w:asciiTheme="majorHAnsi" w:hAnsiTheme="majorHAnsi" w:cstheme="minorHAnsi"/>
          <w:sz w:val="18"/>
          <w:szCs w:val="18"/>
        </w:rPr>
        <w:t xml:space="preserve">553.457,99 </w:t>
      </w:r>
      <w:r w:rsidR="00550CC7" w:rsidRPr="004B0D29">
        <w:rPr>
          <w:rFonts w:asciiTheme="majorHAnsi" w:hAnsiTheme="majorHAnsi" w:cstheme="minorHAnsi"/>
          <w:sz w:val="18"/>
          <w:szCs w:val="18"/>
        </w:rPr>
        <w:t>eur</w:t>
      </w:r>
      <w:r w:rsidRPr="004B0D29">
        <w:rPr>
          <w:rFonts w:asciiTheme="majorHAnsi" w:hAnsiTheme="majorHAnsi" w:cstheme="minorHAnsi"/>
          <w:sz w:val="18"/>
          <w:szCs w:val="18"/>
        </w:rPr>
        <w:t xml:space="preserve">a, </w:t>
      </w:r>
      <w:r w:rsidRPr="00A74817">
        <w:rPr>
          <w:rFonts w:asciiTheme="majorHAnsi" w:hAnsiTheme="majorHAnsi" w:cstheme="minorHAnsi"/>
          <w:sz w:val="18"/>
          <w:szCs w:val="18"/>
        </w:rPr>
        <w:t>od čega</w:t>
      </w:r>
      <w:r w:rsidR="00654DAF" w:rsidRPr="00A74817">
        <w:rPr>
          <w:rFonts w:asciiTheme="majorHAnsi" w:hAnsiTheme="majorHAnsi" w:cstheme="minorHAnsi"/>
          <w:sz w:val="18"/>
          <w:szCs w:val="18"/>
        </w:rPr>
        <w:t xml:space="preserve"> se</w:t>
      </w:r>
      <w:r w:rsidRPr="00A74817">
        <w:rPr>
          <w:rFonts w:asciiTheme="majorHAnsi" w:hAnsiTheme="majorHAnsi" w:cstheme="minorHAnsi"/>
          <w:sz w:val="18"/>
          <w:szCs w:val="18"/>
        </w:rPr>
        <w:t xml:space="preserve"> iznos </w:t>
      </w:r>
      <w:r w:rsidRPr="004B0D29">
        <w:rPr>
          <w:rFonts w:asciiTheme="majorHAnsi" w:hAnsiTheme="majorHAnsi" w:cstheme="minorHAnsi"/>
          <w:sz w:val="18"/>
          <w:szCs w:val="18"/>
        </w:rPr>
        <w:t xml:space="preserve">od </w:t>
      </w:r>
      <w:r w:rsidR="004B0D29" w:rsidRPr="004B0D29">
        <w:rPr>
          <w:rFonts w:asciiTheme="majorHAnsi" w:hAnsiTheme="majorHAnsi" w:cstheme="minorHAnsi"/>
          <w:sz w:val="18"/>
          <w:szCs w:val="18"/>
        </w:rPr>
        <w:t>6.609.668,52</w:t>
      </w:r>
      <w:r w:rsidR="00754253" w:rsidRPr="004B0D29">
        <w:rPr>
          <w:rFonts w:asciiTheme="majorHAnsi" w:hAnsiTheme="majorHAnsi" w:cstheme="minorHAnsi"/>
          <w:sz w:val="18"/>
          <w:szCs w:val="18"/>
        </w:rPr>
        <w:t xml:space="preserve"> </w:t>
      </w:r>
      <w:r w:rsidR="000F71B4" w:rsidRPr="004B0D29">
        <w:rPr>
          <w:rFonts w:asciiTheme="majorHAnsi" w:hAnsiTheme="majorHAnsi" w:cstheme="minorHAnsi"/>
          <w:sz w:val="18"/>
          <w:szCs w:val="18"/>
        </w:rPr>
        <w:t>eura</w:t>
      </w:r>
      <w:r w:rsidR="00125F5E" w:rsidRPr="00A74817">
        <w:rPr>
          <w:rFonts w:asciiTheme="majorHAnsi" w:hAnsiTheme="majorHAnsi" w:cstheme="minorHAnsi"/>
          <w:sz w:val="18"/>
          <w:szCs w:val="18"/>
        </w:rPr>
        <w:t xml:space="preserve"> odnosi na predstavnička, izvršna i upravna </w:t>
      </w:r>
      <w:r w:rsidR="00125F5E" w:rsidRPr="004B0D29">
        <w:rPr>
          <w:rFonts w:asciiTheme="majorHAnsi" w:hAnsiTheme="majorHAnsi" w:cstheme="minorHAnsi"/>
          <w:sz w:val="18"/>
          <w:szCs w:val="18"/>
        </w:rPr>
        <w:t xml:space="preserve">tijela, </w:t>
      </w:r>
      <w:r w:rsidR="004B0D29" w:rsidRPr="00932EEB">
        <w:rPr>
          <w:rFonts w:asciiTheme="majorHAnsi" w:hAnsiTheme="majorHAnsi" w:cstheme="minorHAnsi"/>
          <w:sz w:val="18"/>
          <w:szCs w:val="18"/>
        </w:rPr>
        <w:t>876</w:t>
      </w:r>
      <w:r w:rsidR="00754253" w:rsidRPr="00932EEB">
        <w:rPr>
          <w:rFonts w:asciiTheme="majorHAnsi" w:hAnsiTheme="majorHAnsi" w:cstheme="minorHAnsi"/>
          <w:sz w:val="18"/>
          <w:szCs w:val="18"/>
        </w:rPr>
        <w:t>.</w:t>
      </w:r>
      <w:r w:rsidR="004B0D29" w:rsidRPr="00932EEB">
        <w:rPr>
          <w:rFonts w:asciiTheme="majorHAnsi" w:hAnsiTheme="majorHAnsi" w:cstheme="minorHAnsi"/>
          <w:sz w:val="18"/>
          <w:szCs w:val="18"/>
        </w:rPr>
        <w:t>347</w:t>
      </w:r>
      <w:r w:rsidR="00754253" w:rsidRPr="00932EEB">
        <w:rPr>
          <w:rFonts w:asciiTheme="majorHAnsi" w:hAnsiTheme="majorHAnsi" w:cstheme="minorHAnsi"/>
          <w:sz w:val="18"/>
          <w:szCs w:val="18"/>
        </w:rPr>
        <w:t>,</w:t>
      </w:r>
      <w:r w:rsidR="004B0D29" w:rsidRPr="00932EEB">
        <w:rPr>
          <w:rFonts w:asciiTheme="majorHAnsi" w:hAnsiTheme="majorHAnsi" w:cstheme="minorHAnsi"/>
          <w:sz w:val="18"/>
          <w:szCs w:val="18"/>
        </w:rPr>
        <w:t>7</w:t>
      </w:r>
      <w:r w:rsidR="00754253" w:rsidRPr="00932EEB">
        <w:rPr>
          <w:rFonts w:asciiTheme="majorHAnsi" w:hAnsiTheme="majorHAnsi" w:cstheme="minorHAnsi"/>
          <w:sz w:val="18"/>
          <w:szCs w:val="18"/>
        </w:rPr>
        <w:t xml:space="preserve">3 </w:t>
      </w:r>
      <w:r w:rsidR="00550CC7" w:rsidRPr="00932EEB">
        <w:rPr>
          <w:rFonts w:asciiTheme="majorHAnsi" w:hAnsiTheme="majorHAnsi" w:cstheme="minorHAnsi"/>
          <w:sz w:val="18"/>
          <w:szCs w:val="18"/>
        </w:rPr>
        <w:t>eura</w:t>
      </w:r>
      <w:r w:rsidR="00125F5E" w:rsidRPr="00932EEB">
        <w:rPr>
          <w:rFonts w:asciiTheme="majorHAnsi" w:hAnsiTheme="majorHAnsi" w:cstheme="minorHAnsi"/>
          <w:sz w:val="18"/>
          <w:szCs w:val="18"/>
        </w:rPr>
        <w:t xml:space="preserve"> su rashodi Vlastitog pogona, dok </w:t>
      </w:r>
      <w:r w:rsidR="004B0D29" w:rsidRPr="00932EEB">
        <w:rPr>
          <w:rFonts w:asciiTheme="majorHAnsi" w:hAnsiTheme="majorHAnsi" w:cstheme="minorHAnsi"/>
          <w:sz w:val="18"/>
          <w:szCs w:val="18"/>
        </w:rPr>
        <w:t>1.066.691</w:t>
      </w:r>
      <w:r w:rsidR="00754253" w:rsidRPr="00932EEB">
        <w:rPr>
          <w:rFonts w:asciiTheme="majorHAnsi" w:hAnsiTheme="majorHAnsi" w:cstheme="minorHAnsi"/>
          <w:sz w:val="18"/>
          <w:szCs w:val="18"/>
        </w:rPr>
        <w:t>,</w:t>
      </w:r>
      <w:r w:rsidR="004B0D29" w:rsidRPr="00932EEB">
        <w:rPr>
          <w:rFonts w:asciiTheme="majorHAnsi" w:hAnsiTheme="majorHAnsi" w:cstheme="minorHAnsi"/>
          <w:sz w:val="18"/>
          <w:szCs w:val="18"/>
        </w:rPr>
        <w:t>06</w:t>
      </w:r>
      <w:r w:rsidR="00754253" w:rsidRPr="00932EEB">
        <w:rPr>
          <w:rFonts w:asciiTheme="majorHAnsi" w:hAnsiTheme="majorHAnsi" w:cstheme="minorHAnsi"/>
          <w:sz w:val="18"/>
          <w:szCs w:val="18"/>
        </w:rPr>
        <w:t xml:space="preserve"> </w:t>
      </w:r>
      <w:r w:rsidR="00550CC7" w:rsidRPr="00932EEB">
        <w:rPr>
          <w:rFonts w:asciiTheme="majorHAnsi" w:hAnsiTheme="majorHAnsi" w:cstheme="minorHAnsi"/>
          <w:sz w:val="18"/>
          <w:szCs w:val="18"/>
        </w:rPr>
        <w:t>eura</w:t>
      </w:r>
      <w:r w:rsidRPr="00932EEB">
        <w:rPr>
          <w:rFonts w:asciiTheme="majorHAnsi" w:hAnsiTheme="majorHAnsi" w:cstheme="minorHAnsi"/>
          <w:sz w:val="18"/>
          <w:szCs w:val="18"/>
        </w:rPr>
        <w:t xml:space="preserve"> je izvršeni rashod Dječjeg vrtića „CVIT“. </w:t>
      </w:r>
    </w:p>
    <w:p w:rsidR="00563118" w:rsidRPr="00932EEB" w:rsidRDefault="00125F5E" w:rsidP="00FE4ADE">
      <w:pPr>
        <w:pStyle w:val="NoSpacing"/>
        <w:jc w:val="both"/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sz w:val="18"/>
          <w:szCs w:val="18"/>
        </w:rPr>
        <w:t xml:space="preserve">Proračunski korisnik „Centar za pružanje usluga u zajednici“ ostvario je rashode poslovanja u iznosu od </w:t>
      </w:r>
      <w:r w:rsidR="000F71B4" w:rsidRPr="00932EEB">
        <w:rPr>
          <w:rFonts w:asciiTheme="majorHAnsi" w:hAnsiTheme="majorHAnsi" w:cstheme="minorHAnsi"/>
          <w:sz w:val="18"/>
          <w:szCs w:val="18"/>
        </w:rPr>
        <w:t>1</w:t>
      </w:r>
      <w:r w:rsidR="004B0D29" w:rsidRPr="00932EEB">
        <w:rPr>
          <w:rFonts w:asciiTheme="majorHAnsi" w:hAnsiTheme="majorHAnsi" w:cstheme="minorHAnsi"/>
          <w:sz w:val="18"/>
          <w:szCs w:val="18"/>
        </w:rPr>
        <w:t>79</w:t>
      </w:r>
      <w:r w:rsidR="000F71B4" w:rsidRPr="00932EEB">
        <w:rPr>
          <w:rFonts w:asciiTheme="majorHAnsi" w:hAnsiTheme="majorHAnsi" w:cstheme="minorHAnsi"/>
          <w:sz w:val="18"/>
          <w:szCs w:val="18"/>
        </w:rPr>
        <w:t>,</w:t>
      </w:r>
      <w:r w:rsidR="004B0D29" w:rsidRPr="00932EEB">
        <w:rPr>
          <w:rFonts w:asciiTheme="majorHAnsi" w:hAnsiTheme="majorHAnsi" w:cstheme="minorHAnsi"/>
          <w:sz w:val="18"/>
          <w:szCs w:val="18"/>
        </w:rPr>
        <w:t>96</w:t>
      </w:r>
      <w:r w:rsidR="000F71B4" w:rsidRPr="00932EEB">
        <w:rPr>
          <w:rFonts w:asciiTheme="majorHAnsi" w:hAnsiTheme="majorHAnsi" w:cstheme="minorHAnsi"/>
          <w:sz w:val="18"/>
          <w:szCs w:val="18"/>
        </w:rPr>
        <w:t xml:space="preserve"> eura</w:t>
      </w:r>
      <w:r w:rsidR="00A91569" w:rsidRPr="00932EEB">
        <w:rPr>
          <w:rFonts w:asciiTheme="majorHAnsi" w:hAnsiTheme="majorHAnsi" w:cstheme="minorHAnsi"/>
          <w:sz w:val="18"/>
          <w:szCs w:val="18"/>
        </w:rPr>
        <w:t xml:space="preserve"> </w:t>
      </w:r>
      <w:r w:rsidRPr="00932EEB">
        <w:rPr>
          <w:rFonts w:asciiTheme="majorHAnsi" w:hAnsiTheme="majorHAnsi" w:cstheme="minorHAnsi"/>
          <w:sz w:val="18"/>
          <w:szCs w:val="18"/>
        </w:rPr>
        <w:t>za troškove banke.</w:t>
      </w:r>
    </w:p>
    <w:p w:rsidR="00563118" w:rsidRPr="00932EEB" w:rsidRDefault="00654DAF" w:rsidP="00563118">
      <w:pPr>
        <w:pStyle w:val="NoSpacing"/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sz w:val="18"/>
          <w:szCs w:val="18"/>
        </w:rPr>
        <w:t>O</w:t>
      </w:r>
      <w:r w:rsidR="00563118" w:rsidRPr="00932EEB">
        <w:rPr>
          <w:rFonts w:asciiTheme="majorHAnsi" w:hAnsiTheme="majorHAnsi" w:cstheme="minorHAnsi"/>
          <w:sz w:val="18"/>
          <w:szCs w:val="18"/>
        </w:rPr>
        <w:t xml:space="preserve">stvareni rashodi </w:t>
      </w:r>
      <w:r w:rsidR="00D5754C" w:rsidRPr="00932EEB">
        <w:rPr>
          <w:rFonts w:asciiTheme="majorHAnsi" w:hAnsiTheme="majorHAnsi" w:cstheme="minorHAnsi"/>
          <w:sz w:val="18"/>
          <w:szCs w:val="18"/>
        </w:rPr>
        <w:t xml:space="preserve">poslovanja </w:t>
      </w:r>
      <w:r w:rsidR="00563118" w:rsidRPr="00932EEB">
        <w:rPr>
          <w:rFonts w:asciiTheme="majorHAnsi" w:hAnsiTheme="majorHAnsi" w:cstheme="minorHAnsi"/>
          <w:sz w:val="18"/>
          <w:szCs w:val="18"/>
        </w:rPr>
        <w:t xml:space="preserve">Dječjeg  vrtića „CVIT“ iznose </w:t>
      </w:r>
    </w:p>
    <w:p w:rsidR="000F71B4" w:rsidRPr="00932EEB" w:rsidRDefault="00563118" w:rsidP="005538D2">
      <w:pPr>
        <w:pStyle w:val="NoSpacing"/>
        <w:numPr>
          <w:ilvl w:val="0"/>
          <w:numId w:val="12"/>
        </w:numPr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sz w:val="18"/>
          <w:szCs w:val="18"/>
        </w:rPr>
        <w:t xml:space="preserve">Rashodi za zaposlene </w:t>
      </w:r>
      <w:r w:rsidR="00932EEB" w:rsidRPr="00932EEB">
        <w:rPr>
          <w:rFonts w:asciiTheme="majorHAnsi" w:hAnsiTheme="majorHAnsi" w:cstheme="minorHAnsi"/>
          <w:sz w:val="18"/>
          <w:szCs w:val="18"/>
        </w:rPr>
        <w:t>805.496,11</w:t>
      </w:r>
    </w:p>
    <w:p w:rsidR="00932EEB" w:rsidRPr="00932EEB" w:rsidRDefault="00563118" w:rsidP="00061B4B">
      <w:pPr>
        <w:pStyle w:val="NoSpacing"/>
        <w:numPr>
          <w:ilvl w:val="0"/>
          <w:numId w:val="12"/>
        </w:numPr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sz w:val="18"/>
          <w:szCs w:val="18"/>
        </w:rPr>
        <w:t xml:space="preserve">Materijalni rashodi </w:t>
      </w:r>
      <w:r w:rsidR="00932EEB" w:rsidRPr="00932EEB">
        <w:rPr>
          <w:rFonts w:asciiTheme="majorHAnsi" w:hAnsiTheme="majorHAnsi" w:cstheme="minorHAnsi"/>
          <w:sz w:val="18"/>
          <w:szCs w:val="18"/>
        </w:rPr>
        <w:t>226.693,99</w:t>
      </w:r>
    </w:p>
    <w:p w:rsidR="00563118" w:rsidRPr="00932EEB" w:rsidRDefault="00563118" w:rsidP="00061B4B">
      <w:pPr>
        <w:pStyle w:val="NoSpacing"/>
        <w:numPr>
          <w:ilvl w:val="0"/>
          <w:numId w:val="12"/>
        </w:numPr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sz w:val="18"/>
          <w:szCs w:val="18"/>
        </w:rPr>
        <w:t xml:space="preserve">Financijski rashodi </w:t>
      </w:r>
      <w:r w:rsidR="00932EEB" w:rsidRPr="00932EEB">
        <w:rPr>
          <w:rFonts w:asciiTheme="majorHAnsi" w:hAnsiTheme="majorHAnsi" w:cstheme="minorHAnsi"/>
          <w:sz w:val="18"/>
          <w:szCs w:val="18"/>
        </w:rPr>
        <w:t>1.884,98</w:t>
      </w:r>
    </w:p>
    <w:p w:rsidR="00563118" w:rsidRPr="00932EEB" w:rsidRDefault="00563118" w:rsidP="00FE4ADE">
      <w:pPr>
        <w:pStyle w:val="NoSpacing"/>
        <w:jc w:val="both"/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sz w:val="18"/>
          <w:szCs w:val="18"/>
        </w:rPr>
        <w:t>Sve ostalo odnosi se na Općinu Sveti Filip i Jakov.</w:t>
      </w:r>
    </w:p>
    <w:p w:rsidR="00D92BB1" w:rsidRPr="00932EEB" w:rsidRDefault="00563118" w:rsidP="00FE4ADE">
      <w:pPr>
        <w:tabs>
          <w:tab w:val="left" w:pos="1470"/>
        </w:tabs>
        <w:contextualSpacing/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b/>
          <w:sz w:val="18"/>
          <w:szCs w:val="18"/>
        </w:rPr>
        <w:t xml:space="preserve">Ukupni </w:t>
      </w:r>
      <w:r w:rsidRPr="00932EEB">
        <w:rPr>
          <w:rFonts w:asciiTheme="majorHAnsi" w:hAnsiTheme="majorHAnsi" w:cstheme="minorHAnsi"/>
          <w:sz w:val="18"/>
          <w:szCs w:val="18"/>
        </w:rPr>
        <w:t>rashodi poslovanja iznose</w:t>
      </w:r>
      <w:r w:rsidR="0023158B" w:rsidRPr="00932EEB">
        <w:rPr>
          <w:rFonts w:asciiTheme="majorHAnsi" w:hAnsiTheme="majorHAnsi" w:cstheme="minorHAnsi"/>
          <w:sz w:val="18"/>
          <w:szCs w:val="18"/>
        </w:rPr>
        <w:t xml:space="preserve"> </w:t>
      </w:r>
      <w:r w:rsidR="00D50ED2" w:rsidRPr="00932EEB">
        <w:rPr>
          <w:rFonts w:asciiTheme="majorHAnsi" w:hAnsiTheme="majorHAnsi" w:cstheme="minorHAnsi"/>
          <w:sz w:val="18"/>
          <w:szCs w:val="18"/>
        </w:rPr>
        <w:t>5.392.644,19</w:t>
      </w:r>
      <w:r w:rsidRPr="00932EEB">
        <w:rPr>
          <w:rFonts w:asciiTheme="majorHAnsi" w:hAnsiTheme="majorHAnsi" w:cstheme="minorHAnsi"/>
          <w:sz w:val="18"/>
          <w:szCs w:val="18"/>
        </w:rPr>
        <w:t xml:space="preserve">, rashodi za nabavu nefinancijske imovine iznose </w:t>
      </w:r>
      <w:r w:rsidR="00D50ED2" w:rsidRPr="00932EEB">
        <w:rPr>
          <w:rFonts w:asciiTheme="majorHAnsi" w:hAnsiTheme="majorHAnsi" w:cstheme="minorHAnsi"/>
          <w:sz w:val="18"/>
          <w:szCs w:val="18"/>
        </w:rPr>
        <w:t xml:space="preserve">2.688.228,00 </w:t>
      </w:r>
      <w:r w:rsidRPr="00932EEB">
        <w:rPr>
          <w:rFonts w:asciiTheme="majorHAnsi" w:hAnsiTheme="majorHAnsi" w:cstheme="minorHAnsi"/>
          <w:sz w:val="18"/>
          <w:szCs w:val="18"/>
        </w:rPr>
        <w:t xml:space="preserve">i izdaci za financijsku imovinu i otplate zajmova iznose </w:t>
      </w:r>
      <w:r w:rsidR="00D50ED2" w:rsidRPr="00932EEB">
        <w:rPr>
          <w:rFonts w:asciiTheme="majorHAnsi" w:hAnsiTheme="majorHAnsi" w:cstheme="minorHAnsi"/>
          <w:sz w:val="18"/>
          <w:szCs w:val="18"/>
        </w:rPr>
        <w:t>472.585,80</w:t>
      </w:r>
      <w:r w:rsidR="00C217C0" w:rsidRPr="00932EEB">
        <w:rPr>
          <w:rFonts w:asciiTheme="majorHAnsi" w:hAnsiTheme="majorHAnsi" w:cstheme="minorHAnsi"/>
          <w:sz w:val="18"/>
          <w:szCs w:val="18"/>
        </w:rPr>
        <w:t>.</w:t>
      </w:r>
    </w:p>
    <w:p w:rsidR="00563118" w:rsidRPr="00932EEB" w:rsidRDefault="00563118" w:rsidP="00563118">
      <w:pPr>
        <w:tabs>
          <w:tab w:val="left" w:pos="1470"/>
        </w:tabs>
        <w:contextualSpacing/>
        <w:rPr>
          <w:rFonts w:asciiTheme="majorHAnsi" w:eastAsiaTheme="minorEastAsia" w:hAnsiTheme="majorHAnsi" w:cstheme="minorHAnsi"/>
          <w:b/>
          <w:sz w:val="18"/>
          <w:szCs w:val="18"/>
          <w:lang w:eastAsia="hr-HR"/>
        </w:rPr>
      </w:pPr>
      <w:r w:rsidRPr="00932EEB">
        <w:rPr>
          <w:rFonts w:asciiTheme="majorHAnsi" w:hAnsiTheme="majorHAnsi" w:cstheme="minorHAnsi"/>
          <w:sz w:val="18"/>
          <w:szCs w:val="18"/>
        </w:rPr>
        <w:t xml:space="preserve">Rashodi za zaposlene </w:t>
      </w:r>
      <w:r w:rsidR="00D92BB1" w:rsidRPr="00932EEB">
        <w:rPr>
          <w:rFonts w:asciiTheme="majorHAnsi" w:hAnsiTheme="majorHAnsi" w:cstheme="minorHAnsi"/>
          <w:sz w:val="18"/>
          <w:szCs w:val="18"/>
        </w:rPr>
        <w:t>uključuju plaće, doprinose na plaće</w:t>
      </w:r>
      <w:r w:rsidR="00B039A8" w:rsidRPr="00932EEB">
        <w:rPr>
          <w:rFonts w:asciiTheme="majorHAnsi" w:hAnsiTheme="majorHAnsi" w:cstheme="minorHAnsi"/>
          <w:sz w:val="18"/>
          <w:szCs w:val="18"/>
        </w:rPr>
        <w:t xml:space="preserve"> i ostale rashode za načelnika</w:t>
      </w:r>
      <w:r w:rsidR="00FD66DB" w:rsidRPr="00932EEB">
        <w:rPr>
          <w:rFonts w:asciiTheme="majorHAnsi" w:hAnsiTheme="majorHAnsi" w:cstheme="minorHAnsi"/>
          <w:sz w:val="18"/>
          <w:szCs w:val="18"/>
        </w:rPr>
        <w:t>, privremenu zamjenicu načelnika</w:t>
      </w:r>
      <w:r w:rsidR="00D92BB1" w:rsidRPr="00932EEB">
        <w:rPr>
          <w:rFonts w:asciiTheme="majorHAnsi" w:hAnsiTheme="majorHAnsi" w:cstheme="minorHAnsi"/>
          <w:sz w:val="18"/>
          <w:szCs w:val="18"/>
        </w:rPr>
        <w:t>, službenike Jedinstvenog upravnog odjela, namještenike Vla</w:t>
      </w:r>
      <w:r w:rsidR="00B039A8" w:rsidRPr="00932EEB">
        <w:rPr>
          <w:rFonts w:asciiTheme="majorHAnsi" w:hAnsiTheme="majorHAnsi" w:cstheme="minorHAnsi"/>
          <w:sz w:val="18"/>
          <w:szCs w:val="18"/>
        </w:rPr>
        <w:t>s</w:t>
      </w:r>
      <w:r w:rsidR="00D92BB1" w:rsidRPr="00932EEB">
        <w:rPr>
          <w:rFonts w:asciiTheme="majorHAnsi" w:hAnsiTheme="majorHAnsi" w:cstheme="minorHAnsi"/>
          <w:sz w:val="18"/>
          <w:szCs w:val="18"/>
        </w:rPr>
        <w:t>titog pogona,</w:t>
      </w:r>
      <w:r w:rsidRPr="00932EEB">
        <w:rPr>
          <w:rFonts w:asciiTheme="majorHAnsi" w:hAnsiTheme="majorHAnsi" w:cstheme="minorHAnsi"/>
          <w:sz w:val="18"/>
          <w:szCs w:val="18"/>
        </w:rPr>
        <w:t xml:space="preserve"> svih</w:t>
      </w:r>
      <w:r w:rsidR="00D92BB1" w:rsidRPr="00932EEB">
        <w:rPr>
          <w:rFonts w:asciiTheme="majorHAnsi" w:hAnsiTheme="majorHAnsi" w:cstheme="minorHAnsi"/>
          <w:sz w:val="18"/>
          <w:szCs w:val="18"/>
        </w:rPr>
        <w:t xml:space="preserve"> zaposlenih u Dječjem vrtiću Cvit</w:t>
      </w:r>
      <w:r w:rsidR="0023158B" w:rsidRPr="00932EEB">
        <w:rPr>
          <w:rFonts w:asciiTheme="majorHAnsi" w:hAnsiTheme="majorHAnsi" w:cstheme="minorHAnsi"/>
          <w:sz w:val="18"/>
          <w:szCs w:val="18"/>
        </w:rPr>
        <w:t xml:space="preserve">, </w:t>
      </w:r>
      <w:r w:rsidR="000D2865" w:rsidRPr="00932EEB">
        <w:rPr>
          <w:rFonts w:asciiTheme="majorHAnsi" w:hAnsiTheme="majorHAnsi" w:cstheme="minorHAnsi"/>
          <w:sz w:val="18"/>
          <w:szCs w:val="18"/>
        </w:rPr>
        <w:t>Cvitić</w:t>
      </w:r>
      <w:r w:rsidR="0023158B" w:rsidRPr="00932EEB">
        <w:rPr>
          <w:rFonts w:asciiTheme="majorHAnsi" w:hAnsiTheme="majorHAnsi" w:cstheme="minorHAnsi"/>
          <w:sz w:val="18"/>
          <w:szCs w:val="18"/>
        </w:rPr>
        <w:t xml:space="preserve"> i Cvitak</w:t>
      </w:r>
      <w:r w:rsidR="00D92BB1" w:rsidRPr="00932EEB">
        <w:rPr>
          <w:rFonts w:asciiTheme="majorHAnsi" w:hAnsiTheme="majorHAnsi" w:cstheme="minorHAnsi"/>
          <w:sz w:val="18"/>
          <w:szCs w:val="18"/>
        </w:rPr>
        <w:t>, i zaposlenice na projektu Zaželi, a</w:t>
      </w:r>
      <w:r w:rsidRPr="00932EEB">
        <w:rPr>
          <w:rFonts w:asciiTheme="majorHAnsi" w:hAnsiTheme="majorHAnsi" w:cstheme="minorHAnsi"/>
          <w:sz w:val="18"/>
          <w:szCs w:val="18"/>
        </w:rPr>
        <w:t xml:space="preserve"> ostvareni su u iznosu od </w:t>
      </w:r>
      <w:r w:rsidR="00D50ED2" w:rsidRPr="00932EEB">
        <w:rPr>
          <w:rFonts w:asciiTheme="majorHAnsi" w:hAnsiTheme="majorHAnsi" w:cstheme="minorHAnsi"/>
          <w:sz w:val="18"/>
          <w:szCs w:val="18"/>
        </w:rPr>
        <w:t xml:space="preserve">1.609.723,74 </w:t>
      </w:r>
      <w:r w:rsidR="00C217C0" w:rsidRPr="00932EEB">
        <w:rPr>
          <w:rFonts w:asciiTheme="majorHAnsi" w:hAnsiTheme="majorHAnsi" w:cstheme="minorHAnsi"/>
          <w:sz w:val="18"/>
          <w:szCs w:val="18"/>
        </w:rPr>
        <w:t>eur</w:t>
      </w:r>
      <w:r w:rsidR="00D92BB1" w:rsidRPr="00932EEB">
        <w:rPr>
          <w:rFonts w:asciiTheme="majorHAnsi" w:hAnsiTheme="majorHAnsi" w:cstheme="minorHAnsi"/>
          <w:sz w:val="18"/>
          <w:szCs w:val="18"/>
        </w:rPr>
        <w:t>a</w:t>
      </w:r>
      <w:r w:rsidRPr="00932EEB">
        <w:rPr>
          <w:rFonts w:asciiTheme="majorHAnsi" w:hAnsiTheme="majorHAnsi" w:cstheme="minorHAnsi"/>
          <w:sz w:val="18"/>
          <w:szCs w:val="18"/>
        </w:rPr>
        <w:t xml:space="preserve">, a u </w:t>
      </w:r>
      <w:r w:rsidR="00D92BB1" w:rsidRPr="00932EEB">
        <w:rPr>
          <w:rFonts w:asciiTheme="majorHAnsi" w:hAnsiTheme="majorHAnsi" w:cstheme="minorHAnsi"/>
          <w:sz w:val="18"/>
          <w:szCs w:val="18"/>
        </w:rPr>
        <w:t>prethodno</w:t>
      </w:r>
      <w:r w:rsidR="0023158B" w:rsidRPr="00932EEB">
        <w:rPr>
          <w:rFonts w:asciiTheme="majorHAnsi" w:hAnsiTheme="majorHAnsi" w:cstheme="minorHAnsi"/>
          <w:sz w:val="18"/>
          <w:szCs w:val="18"/>
        </w:rPr>
        <w:t>m</w:t>
      </w:r>
      <w:r w:rsidR="00D92BB1" w:rsidRPr="00932EEB">
        <w:rPr>
          <w:rFonts w:asciiTheme="majorHAnsi" w:hAnsiTheme="majorHAnsi" w:cstheme="minorHAnsi"/>
          <w:sz w:val="18"/>
          <w:szCs w:val="18"/>
        </w:rPr>
        <w:t xml:space="preserve"> razdoblj</w:t>
      </w:r>
      <w:r w:rsidR="0023158B" w:rsidRPr="00932EEB">
        <w:rPr>
          <w:rFonts w:asciiTheme="majorHAnsi" w:hAnsiTheme="majorHAnsi" w:cstheme="minorHAnsi"/>
          <w:sz w:val="18"/>
          <w:szCs w:val="18"/>
        </w:rPr>
        <w:t>u</w:t>
      </w:r>
      <w:r w:rsidR="00D92BB1" w:rsidRPr="00932EEB">
        <w:rPr>
          <w:rFonts w:asciiTheme="majorHAnsi" w:hAnsiTheme="majorHAnsi" w:cstheme="minorHAnsi"/>
          <w:sz w:val="18"/>
          <w:szCs w:val="18"/>
        </w:rPr>
        <w:t xml:space="preserve"> </w:t>
      </w:r>
      <w:r w:rsidR="0023158B" w:rsidRPr="00932EEB">
        <w:rPr>
          <w:rFonts w:asciiTheme="majorHAnsi" w:hAnsiTheme="majorHAnsi" w:cstheme="minorHAnsi"/>
          <w:sz w:val="18"/>
          <w:szCs w:val="18"/>
        </w:rPr>
        <w:t>iznosili</w:t>
      </w:r>
      <w:r w:rsidR="00D92BB1" w:rsidRPr="00932EEB">
        <w:rPr>
          <w:rFonts w:asciiTheme="majorHAnsi" w:hAnsiTheme="majorHAnsi" w:cstheme="minorHAnsi"/>
          <w:sz w:val="18"/>
          <w:szCs w:val="18"/>
        </w:rPr>
        <w:t xml:space="preserve"> su </w:t>
      </w:r>
      <w:r w:rsidR="00D50ED2" w:rsidRPr="00932EEB">
        <w:rPr>
          <w:rFonts w:asciiTheme="majorHAnsi" w:hAnsiTheme="majorHAnsi" w:cstheme="minorHAnsi"/>
          <w:sz w:val="18"/>
          <w:szCs w:val="18"/>
        </w:rPr>
        <w:t>1.227.964,48</w:t>
      </w:r>
      <w:r w:rsidR="00D92BB1" w:rsidRPr="00932EEB">
        <w:rPr>
          <w:rFonts w:asciiTheme="majorHAnsi" w:hAnsiTheme="majorHAnsi" w:cstheme="minorHAnsi"/>
          <w:sz w:val="18"/>
          <w:szCs w:val="18"/>
        </w:rPr>
        <w:t>.</w:t>
      </w:r>
      <w:r w:rsidRPr="00932EEB">
        <w:rPr>
          <w:rFonts w:asciiTheme="majorHAnsi" w:hAnsiTheme="majorHAnsi" w:cstheme="minorHAnsi"/>
          <w:sz w:val="18"/>
          <w:szCs w:val="18"/>
        </w:rPr>
        <w:t xml:space="preserve"> </w:t>
      </w:r>
    </w:p>
    <w:p w:rsidR="00C04FD4" w:rsidRPr="00932EEB" w:rsidRDefault="00563118" w:rsidP="00354787">
      <w:pPr>
        <w:contextualSpacing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932EEB">
        <w:rPr>
          <w:rFonts w:asciiTheme="majorHAnsi" w:hAnsiTheme="majorHAnsi" w:cstheme="minorHAnsi"/>
          <w:sz w:val="18"/>
          <w:szCs w:val="18"/>
        </w:rPr>
        <w:t>Materijalni rashodi ostvareni su u ukupnom iznosu od</w:t>
      </w:r>
      <w:r w:rsidR="00A30807" w:rsidRPr="00932EEB">
        <w:rPr>
          <w:rFonts w:asciiTheme="majorHAnsi" w:hAnsiTheme="majorHAnsi" w:cstheme="minorHAnsi"/>
          <w:sz w:val="18"/>
          <w:szCs w:val="18"/>
        </w:rPr>
        <w:t xml:space="preserve"> </w:t>
      </w:r>
      <w:r w:rsidR="00D50ED2" w:rsidRPr="00932EEB">
        <w:rPr>
          <w:rFonts w:asciiTheme="majorHAnsi" w:hAnsiTheme="majorHAnsi" w:cstheme="minorHAnsi"/>
          <w:sz w:val="18"/>
          <w:szCs w:val="18"/>
        </w:rPr>
        <w:t xml:space="preserve">2.217.161,72 </w:t>
      </w:r>
      <w:r w:rsidR="00162966" w:rsidRPr="00932EEB">
        <w:rPr>
          <w:rFonts w:asciiTheme="majorHAnsi" w:hAnsiTheme="majorHAnsi" w:cstheme="minorHAnsi"/>
          <w:sz w:val="18"/>
          <w:szCs w:val="18"/>
        </w:rPr>
        <w:t xml:space="preserve">eura </w:t>
      </w:r>
      <w:r w:rsidR="00C04FD4" w:rsidRPr="00932EEB">
        <w:rPr>
          <w:rFonts w:asciiTheme="majorHAnsi" w:hAnsiTheme="majorHAnsi" w:cstheme="minorHAnsi"/>
          <w:sz w:val="18"/>
          <w:szCs w:val="18"/>
        </w:rPr>
        <w:t>što je</w:t>
      </w:r>
      <w:r w:rsidR="00162966" w:rsidRPr="00932EEB">
        <w:rPr>
          <w:rFonts w:asciiTheme="majorHAnsi" w:hAnsiTheme="majorHAnsi" w:cstheme="minorHAnsi"/>
          <w:sz w:val="18"/>
          <w:szCs w:val="18"/>
        </w:rPr>
        <w:t xml:space="preserve"> poveća</w:t>
      </w:r>
      <w:r w:rsidR="000D2865" w:rsidRPr="00932EEB">
        <w:rPr>
          <w:rFonts w:asciiTheme="majorHAnsi" w:hAnsiTheme="majorHAnsi" w:cstheme="minorHAnsi"/>
          <w:sz w:val="18"/>
          <w:szCs w:val="18"/>
        </w:rPr>
        <w:t>nje</w:t>
      </w:r>
      <w:r w:rsidR="00C04FD4" w:rsidRPr="00932EEB">
        <w:rPr>
          <w:rFonts w:asciiTheme="majorHAnsi" w:hAnsiTheme="majorHAnsi" w:cstheme="minorHAnsi"/>
          <w:sz w:val="18"/>
          <w:szCs w:val="18"/>
        </w:rPr>
        <w:t xml:space="preserve"> u odnosu na prethodno razdoblje kad je ostvareno </w:t>
      </w:r>
      <w:r w:rsidR="00D50ED2" w:rsidRPr="00932EEB">
        <w:rPr>
          <w:rFonts w:asciiTheme="majorHAnsi" w:hAnsiTheme="majorHAnsi" w:cstheme="minorHAnsi"/>
          <w:sz w:val="18"/>
          <w:szCs w:val="18"/>
        </w:rPr>
        <w:t>1.789.966,16</w:t>
      </w:r>
      <w:r w:rsidR="00C04FD4" w:rsidRPr="00932EEB">
        <w:rPr>
          <w:rFonts w:asciiTheme="majorHAnsi" w:hAnsiTheme="majorHAnsi" w:cstheme="minorHAnsi"/>
          <w:sz w:val="18"/>
          <w:szCs w:val="18"/>
        </w:rPr>
        <w:t>.</w:t>
      </w:r>
      <w:r w:rsidRPr="00932EEB">
        <w:rPr>
          <w:rFonts w:asciiTheme="majorHAnsi" w:hAnsiTheme="majorHAnsi" w:cstheme="minorHAnsi"/>
          <w:sz w:val="18"/>
          <w:szCs w:val="18"/>
        </w:rPr>
        <w:t xml:space="preserve"> Odnose se na rashode za</w:t>
      </w:r>
      <w:r w:rsidR="00C04FD4" w:rsidRPr="00932EEB">
        <w:rPr>
          <w:rFonts w:asciiTheme="majorHAnsi" w:hAnsiTheme="majorHAnsi" w:cstheme="minorHAnsi"/>
          <w:sz w:val="18"/>
          <w:szCs w:val="18"/>
        </w:rPr>
        <w:t xml:space="preserve"> </w:t>
      </w:r>
      <w:r w:rsidRPr="00932EEB">
        <w:rPr>
          <w:rFonts w:asciiTheme="majorHAnsi" w:hAnsiTheme="majorHAnsi" w:cstheme="minorHAnsi"/>
          <w:sz w:val="18"/>
          <w:szCs w:val="18"/>
        </w:rPr>
        <w:t>redovno poslovanje, u najvećem iznosu za usluge tekućeg i investicijskog održavanja</w:t>
      </w:r>
      <w:r w:rsidR="00C04FD4" w:rsidRPr="00932EEB">
        <w:rPr>
          <w:rFonts w:asciiTheme="majorHAnsi" w:hAnsiTheme="majorHAnsi" w:cstheme="minorHAnsi"/>
          <w:sz w:val="18"/>
          <w:szCs w:val="18"/>
        </w:rPr>
        <w:t xml:space="preserve">. </w:t>
      </w:r>
      <w:r w:rsidRPr="00932EEB">
        <w:rPr>
          <w:rFonts w:asciiTheme="majorHAnsi" w:hAnsiTheme="majorHAnsi" w:cstheme="minorHAnsi"/>
          <w:sz w:val="18"/>
          <w:szCs w:val="18"/>
        </w:rPr>
        <w:t xml:space="preserve"> U strukturi ostvarenih materijalnih rashoda, najveći udio rashoda su </w:t>
      </w:r>
      <w:r w:rsidR="00C217C0" w:rsidRPr="00932EEB">
        <w:rPr>
          <w:rFonts w:asciiTheme="majorHAnsi" w:hAnsiTheme="majorHAnsi" w:cstheme="minorHAnsi"/>
          <w:sz w:val="18"/>
          <w:szCs w:val="18"/>
        </w:rPr>
        <w:t xml:space="preserve">intelektualne i osobne usluge sa </w:t>
      </w:r>
      <w:r w:rsidR="00D50ED2" w:rsidRPr="00932EEB">
        <w:rPr>
          <w:rFonts w:asciiTheme="majorHAnsi" w:hAnsiTheme="majorHAnsi" w:cstheme="minorHAnsi"/>
          <w:sz w:val="18"/>
          <w:szCs w:val="18"/>
        </w:rPr>
        <w:t xml:space="preserve">537.780,28 </w:t>
      </w:r>
      <w:r w:rsidR="00C217C0" w:rsidRPr="00932EEB">
        <w:rPr>
          <w:rFonts w:asciiTheme="majorHAnsi" w:hAnsiTheme="majorHAnsi" w:cstheme="minorHAnsi"/>
          <w:sz w:val="18"/>
          <w:szCs w:val="18"/>
        </w:rPr>
        <w:t xml:space="preserve">eura, </w:t>
      </w:r>
      <w:r w:rsidRPr="00932EEB">
        <w:rPr>
          <w:rFonts w:asciiTheme="majorHAnsi" w:hAnsiTheme="majorHAnsi" w:cstheme="minorHAnsi"/>
          <w:sz w:val="18"/>
          <w:szCs w:val="18"/>
        </w:rPr>
        <w:t xml:space="preserve">usluge tekućeg investicijskog održavanja sa </w:t>
      </w:r>
      <w:r w:rsidR="00D50ED2" w:rsidRPr="00932EEB">
        <w:rPr>
          <w:rFonts w:asciiTheme="majorHAnsi" w:hAnsiTheme="majorHAnsi" w:cstheme="minorHAnsi"/>
          <w:sz w:val="18"/>
          <w:szCs w:val="18"/>
        </w:rPr>
        <w:t xml:space="preserve">356.260,71 </w:t>
      </w:r>
      <w:r w:rsidR="00C217C0" w:rsidRPr="00932EEB">
        <w:rPr>
          <w:rFonts w:asciiTheme="majorHAnsi" w:hAnsiTheme="majorHAnsi" w:cstheme="minorHAnsi"/>
          <w:sz w:val="18"/>
          <w:szCs w:val="18"/>
        </w:rPr>
        <w:t>eur</w:t>
      </w:r>
      <w:r w:rsidR="00C04FD4" w:rsidRPr="00932EEB">
        <w:rPr>
          <w:rFonts w:asciiTheme="majorHAnsi" w:hAnsiTheme="majorHAnsi" w:cstheme="minorHAnsi"/>
          <w:sz w:val="18"/>
          <w:szCs w:val="18"/>
        </w:rPr>
        <w:t>a (održavanje zelenih površina, javnih površina,</w:t>
      </w:r>
      <w:r w:rsidR="000D2865" w:rsidRPr="00932EEB">
        <w:rPr>
          <w:rFonts w:asciiTheme="majorHAnsi" w:hAnsiTheme="majorHAnsi" w:cstheme="minorHAnsi"/>
          <w:sz w:val="18"/>
          <w:szCs w:val="18"/>
        </w:rPr>
        <w:t xml:space="preserve"> poljskih puteva, šumskih područja,</w:t>
      </w:r>
      <w:r w:rsidR="00C04FD4" w:rsidRPr="00932EEB">
        <w:rPr>
          <w:rFonts w:asciiTheme="majorHAnsi" w:hAnsiTheme="majorHAnsi" w:cstheme="minorHAnsi"/>
          <w:sz w:val="18"/>
          <w:szCs w:val="18"/>
        </w:rPr>
        <w:t xml:space="preserve"> plaža, nerazvrstanih cesta, javne rasvjete, održavanje zgrada i ostalo)</w:t>
      </w:r>
      <w:r w:rsidRPr="00932EEB">
        <w:rPr>
          <w:rFonts w:asciiTheme="majorHAnsi" w:hAnsiTheme="majorHAnsi" w:cstheme="minorHAnsi"/>
          <w:sz w:val="18"/>
          <w:szCs w:val="18"/>
        </w:rPr>
        <w:t xml:space="preserve">, </w:t>
      </w:r>
      <w:r w:rsidR="00C04FD4" w:rsidRPr="00932EEB">
        <w:rPr>
          <w:rFonts w:asciiTheme="majorHAnsi" w:hAnsiTheme="majorHAnsi" w:cstheme="minorHAnsi"/>
          <w:sz w:val="18"/>
          <w:szCs w:val="18"/>
        </w:rPr>
        <w:t xml:space="preserve">značajni su </w:t>
      </w:r>
      <w:r w:rsidRPr="00932EEB">
        <w:rPr>
          <w:rFonts w:asciiTheme="majorHAnsi" w:hAnsiTheme="majorHAnsi" w:cstheme="minorHAnsi"/>
          <w:sz w:val="18"/>
          <w:szCs w:val="18"/>
        </w:rPr>
        <w:t xml:space="preserve">rashodi za energiju sa </w:t>
      </w:r>
      <w:r w:rsidR="00591D85" w:rsidRPr="00932EEB">
        <w:rPr>
          <w:rFonts w:asciiTheme="majorHAnsi" w:hAnsiTheme="majorHAnsi" w:cstheme="minorHAnsi"/>
          <w:sz w:val="18"/>
          <w:szCs w:val="18"/>
        </w:rPr>
        <w:t xml:space="preserve"> </w:t>
      </w:r>
      <w:r w:rsidR="00D50ED2" w:rsidRPr="00932EEB">
        <w:rPr>
          <w:rFonts w:asciiTheme="majorHAnsi" w:hAnsiTheme="majorHAnsi" w:cstheme="minorHAnsi"/>
          <w:sz w:val="18"/>
          <w:szCs w:val="18"/>
        </w:rPr>
        <w:t>199.816,15</w:t>
      </w:r>
      <w:r w:rsidR="00C04FD4" w:rsidRPr="00932EEB">
        <w:rPr>
          <w:rFonts w:asciiTheme="majorHAnsi" w:hAnsiTheme="majorHAnsi" w:cstheme="minorHAnsi"/>
          <w:sz w:val="18"/>
          <w:szCs w:val="18"/>
        </w:rPr>
        <w:t>.</w:t>
      </w:r>
      <w:r w:rsidRPr="00932EEB">
        <w:rPr>
          <w:rFonts w:asciiTheme="majorHAnsi" w:hAnsiTheme="majorHAnsi" w:cstheme="minorHAnsi"/>
          <w:sz w:val="18"/>
          <w:szCs w:val="18"/>
        </w:rPr>
        <w:t xml:space="preserve"> </w:t>
      </w:r>
    </w:p>
    <w:p w:rsidR="00563118" w:rsidRPr="00932EEB" w:rsidRDefault="00563118" w:rsidP="00B50890">
      <w:pPr>
        <w:tabs>
          <w:tab w:val="left" w:pos="1620"/>
        </w:tabs>
        <w:contextualSpacing/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sz w:val="18"/>
          <w:szCs w:val="18"/>
        </w:rPr>
        <w:t>Financijski rashodi</w:t>
      </w:r>
      <w:r w:rsidR="00C04FD4" w:rsidRPr="00932EEB">
        <w:rPr>
          <w:rFonts w:asciiTheme="majorHAnsi" w:hAnsiTheme="majorHAnsi" w:cstheme="minorHAnsi"/>
          <w:sz w:val="18"/>
          <w:szCs w:val="18"/>
        </w:rPr>
        <w:t xml:space="preserve"> su izvršeni </w:t>
      </w:r>
      <w:r w:rsidRPr="00932EEB">
        <w:rPr>
          <w:rFonts w:asciiTheme="majorHAnsi" w:hAnsiTheme="majorHAnsi" w:cstheme="minorHAnsi"/>
          <w:sz w:val="18"/>
          <w:szCs w:val="18"/>
        </w:rPr>
        <w:t xml:space="preserve"> iznosu od </w:t>
      </w:r>
      <w:r w:rsidR="004B0D29" w:rsidRPr="00932EEB">
        <w:rPr>
          <w:rFonts w:asciiTheme="majorHAnsi" w:hAnsiTheme="majorHAnsi" w:cstheme="minorHAnsi"/>
          <w:sz w:val="18"/>
          <w:szCs w:val="18"/>
        </w:rPr>
        <w:t>67.924,74</w:t>
      </w:r>
      <w:r w:rsidR="00BF7FE7" w:rsidRPr="00932EEB">
        <w:rPr>
          <w:rFonts w:asciiTheme="majorHAnsi" w:hAnsiTheme="majorHAnsi" w:cstheme="minorHAnsi"/>
          <w:sz w:val="18"/>
          <w:szCs w:val="18"/>
        </w:rPr>
        <w:t>.</w:t>
      </w:r>
      <w:r w:rsidRPr="00932EEB">
        <w:rPr>
          <w:rFonts w:asciiTheme="majorHAnsi" w:hAnsiTheme="majorHAnsi" w:cstheme="minorHAnsi"/>
          <w:sz w:val="18"/>
          <w:szCs w:val="18"/>
        </w:rPr>
        <w:t>Ova skupina rashoda odnosi se na rashode za kamate za primljene zajmove</w:t>
      </w:r>
      <w:r w:rsidR="00C04FD4" w:rsidRPr="00932EEB">
        <w:rPr>
          <w:rFonts w:asciiTheme="majorHAnsi" w:hAnsiTheme="majorHAnsi" w:cstheme="minorHAnsi"/>
          <w:sz w:val="18"/>
          <w:szCs w:val="18"/>
        </w:rPr>
        <w:t xml:space="preserve">, </w:t>
      </w:r>
      <w:r w:rsidRPr="00932EEB">
        <w:rPr>
          <w:rFonts w:asciiTheme="majorHAnsi" w:hAnsiTheme="majorHAnsi" w:cstheme="minorHAnsi"/>
          <w:sz w:val="18"/>
          <w:szCs w:val="18"/>
        </w:rPr>
        <w:t xml:space="preserve">rashodi za bankarske usluge i usluge platnog prometa, rashodi za zatezne kamate </w:t>
      </w:r>
      <w:r w:rsidR="00BF7FE7" w:rsidRPr="00932EEB">
        <w:rPr>
          <w:rFonts w:asciiTheme="majorHAnsi" w:hAnsiTheme="majorHAnsi" w:cstheme="minorHAnsi"/>
          <w:sz w:val="18"/>
          <w:szCs w:val="18"/>
        </w:rPr>
        <w:t>i ostalo.</w:t>
      </w:r>
    </w:p>
    <w:p w:rsidR="00A30807" w:rsidRPr="00932EEB" w:rsidRDefault="00A30807" w:rsidP="00B50890">
      <w:pPr>
        <w:tabs>
          <w:tab w:val="left" w:pos="1620"/>
        </w:tabs>
        <w:contextualSpacing/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sz w:val="18"/>
          <w:szCs w:val="18"/>
        </w:rPr>
        <w:t xml:space="preserve">Subvencije su izvršene  iznosu od </w:t>
      </w:r>
      <w:r w:rsidR="004B0D29" w:rsidRPr="00932EEB">
        <w:rPr>
          <w:rFonts w:asciiTheme="majorHAnsi" w:hAnsiTheme="majorHAnsi" w:cstheme="minorHAnsi"/>
          <w:sz w:val="18"/>
          <w:szCs w:val="18"/>
        </w:rPr>
        <w:t>155.269,48</w:t>
      </w:r>
      <w:r w:rsidRPr="00932EEB">
        <w:rPr>
          <w:rFonts w:asciiTheme="majorHAnsi" w:hAnsiTheme="majorHAnsi" w:cstheme="minorHAnsi"/>
          <w:sz w:val="18"/>
          <w:szCs w:val="18"/>
        </w:rPr>
        <w:t>.</w:t>
      </w:r>
    </w:p>
    <w:p w:rsidR="00A30807" w:rsidRPr="00932EEB" w:rsidRDefault="00A30807" w:rsidP="00563118">
      <w:pPr>
        <w:tabs>
          <w:tab w:val="left" w:pos="1035"/>
        </w:tabs>
        <w:contextualSpacing/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sz w:val="18"/>
          <w:szCs w:val="18"/>
        </w:rPr>
        <w:t xml:space="preserve">Pomoći dane u inozemstvo i unutar općeg proračuna </w:t>
      </w:r>
      <w:r w:rsidR="004B0D29" w:rsidRPr="00932EEB">
        <w:rPr>
          <w:rFonts w:asciiTheme="majorHAnsi" w:hAnsiTheme="majorHAnsi" w:cstheme="minorHAnsi"/>
          <w:sz w:val="18"/>
          <w:szCs w:val="18"/>
        </w:rPr>
        <w:t xml:space="preserve">213.808,23 </w:t>
      </w:r>
      <w:r w:rsidR="000D14F9" w:rsidRPr="00932EEB">
        <w:rPr>
          <w:rFonts w:asciiTheme="majorHAnsi" w:hAnsiTheme="majorHAnsi" w:cstheme="minorHAnsi"/>
          <w:sz w:val="18"/>
          <w:szCs w:val="18"/>
        </w:rPr>
        <w:t>eura</w:t>
      </w:r>
      <w:r w:rsidRPr="00932EEB">
        <w:rPr>
          <w:rFonts w:asciiTheme="majorHAnsi" w:hAnsiTheme="majorHAnsi" w:cstheme="minorHAnsi"/>
          <w:sz w:val="18"/>
          <w:szCs w:val="18"/>
        </w:rPr>
        <w:t>.</w:t>
      </w:r>
    </w:p>
    <w:p w:rsidR="00A30807" w:rsidRPr="00932EEB" w:rsidRDefault="00754253" w:rsidP="00563118">
      <w:pPr>
        <w:tabs>
          <w:tab w:val="left" w:pos="1035"/>
        </w:tabs>
        <w:contextualSpacing/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sz w:val="18"/>
          <w:szCs w:val="18"/>
        </w:rPr>
        <w:t>N</w:t>
      </w:r>
      <w:r w:rsidR="001878AC" w:rsidRPr="00932EEB">
        <w:rPr>
          <w:rFonts w:asciiTheme="majorHAnsi" w:hAnsiTheme="majorHAnsi" w:cstheme="minorHAnsi"/>
          <w:sz w:val="18"/>
          <w:szCs w:val="18"/>
        </w:rPr>
        <w:t xml:space="preserve">aknade građanima i kućanstvima iz proračuna </w:t>
      </w:r>
      <w:r w:rsidR="004B0D29" w:rsidRPr="00932EEB">
        <w:rPr>
          <w:rFonts w:asciiTheme="majorHAnsi" w:hAnsiTheme="majorHAnsi" w:cstheme="minorHAnsi"/>
          <w:sz w:val="18"/>
          <w:szCs w:val="18"/>
        </w:rPr>
        <w:t>81.468,29</w:t>
      </w:r>
    </w:p>
    <w:p w:rsidR="00C217C0" w:rsidRPr="00932EEB" w:rsidRDefault="001878AC" w:rsidP="00563118">
      <w:pPr>
        <w:tabs>
          <w:tab w:val="left" w:pos="1035"/>
        </w:tabs>
        <w:contextualSpacing/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sz w:val="18"/>
          <w:szCs w:val="18"/>
        </w:rPr>
        <w:t xml:space="preserve">Ostali rashodi </w:t>
      </w:r>
      <w:r w:rsidR="004B0D29" w:rsidRPr="00932EEB">
        <w:rPr>
          <w:rFonts w:asciiTheme="majorHAnsi" w:hAnsiTheme="majorHAnsi" w:cstheme="minorHAnsi"/>
          <w:sz w:val="18"/>
          <w:szCs w:val="18"/>
        </w:rPr>
        <w:t>1.047.287,99</w:t>
      </w:r>
      <w:r w:rsidR="00754253" w:rsidRPr="00932EEB">
        <w:rPr>
          <w:rFonts w:asciiTheme="majorHAnsi" w:hAnsiTheme="majorHAnsi" w:cstheme="minorHAnsi"/>
          <w:sz w:val="18"/>
          <w:szCs w:val="18"/>
        </w:rPr>
        <w:t>.</w:t>
      </w:r>
    </w:p>
    <w:p w:rsidR="00C43EC9" w:rsidRPr="0040681A" w:rsidRDefault="00563118" w:rsidP="00563118">
      <w:pPr>
        <w:tabs>
          <w:tab w:val="left" w:pos="1035"/>
        </w:tabs>
        <w:contextualSpacing/>
        <w:rPr>
          <w:rFonts w:asciiTheme="majorHAnsi" w:hAnsiTheme="majorHAnsi" w:cstheme="minorHAnsi"/>
          <w:sz w:val="18"/>
          <w:szCs w:val="18"/>
        </w:rPr>
      </w:pPr>
      <w:r w:rsidRPr="00932EEB">
        <w:rPr>
          <w:rFonts w:asciiTheme="majorHAnsi" w:hAnsiTheme="majorHAnsi" w:cstheme="minorHAnsi"/>
          <w:b/>
          <w:sz w:val="18"/>
          <w:szCs w:val="18"/>
        </w:rPr>
        <w:t>Rashodi za nabavu nefinancijske imovine</w:t>
      </w:r>
      <w:r w:rsidRPr="00932EEB">
        <w:rPr>
          <w:rFonts w:asciiTheme="majorHAnsi" w:hAnsiTheme="majorHAnsi" w:cstheme="minorHAnsi"/>
          <w:sz w:val="18"/>
          <w:szCs w:val="18"/>
        </w:rPr>
        <w:t xml:space="preserve"> ostvareni su u iznosu od </w:t>
      </w:r>
      <w:r w:rsidR="004B0D29" w:rsidRPr="00932EEB">
        <w:rPr>
          <w:rFonts w:asciiTheme="majorHAnsi" w:hAnsiTheme="majorHAnsi" w:cstheme="minorHAnsi"/>
          <w:sz w:val="18"/>
          <w:szCs w:val="18"/>
        </w:rPr>
        <w:t>2.688.228,00</w:t>
      </w:r>
      <w:r w:rsidRPr="00932EEB">
        <w:rPr>
          <w:rFonts w:asciiTheme="majorHAnsi" w:hAnsiTheme="majorHAnsi" w:cstheme="minorHAnsi"/>
          <w:sz w:val="18"/>
          <w:szCs w:val="18"/>
        </w:rPr>
        <w:t>,</w:t>
      </w:r>
      <w:r w:rsidR="00F40EBD" w:rsidRPr="00932EEB">
        <w:rPr>
          <w:rFonts w:asciiTheme="majorHAnsi" w:hAnsiTheme="majorHAnsi" w:cstheme="minorHAnsi"/>
          <w:sz w:val="18"/>
          <w:szCs w:val="18"/>
        </w:rPr>
        <w:t xml:space="preserve"> a</w:t>
      </w:r>
      <w:r w:rsidRPr="00932EEB">
        <w:rPr>
          <w:rFonts w:asciiTheme="majorHAnsi" w:hAnsiTheme="majorHAnsi" w:cstheme="minorHAnsi"/>
          <w:sz w:val="18"/>
          <w:szCs w:val="18"/>
        </w:rPr>
        <w:t xml:space="preserve"> </w:t>
      </w:r>
      <w:r w:rsidR="00932EEB" w:rsidRPr="00932EEB">
        <w:rPr>
          <w:rFonts w:asciiTheme="majorHAnsi" w:hAnsiTheme="majorHAnsi" w:cstheme="minorHAnsi"/>
          <w:sz w:val="18"/>
          <w:szCs w:val="18"/>
        </w:rPr>
        <w:t>32.615,98</w:t>
      </w:r>
      <w:r w:rsidR="00932EEB">
        <w:rPr>
          <w:rFonts w:asciiTheme="majorHAnsi" w:hAnsiTheme="majorHAnsi" w:cstheme="minorHAnsi"/>
          <w:sz w:val="18"/>
          <w:szCs w:val="18"/>
        </w:rPr>
        <w:t xml:space="preserve"> </w:t>
      </w:r>
      <w:r w:rsidR="00B02962" w:rsidRPr="0040681A">
        <w:rPr>
          <w:rFonts w:asciiTheme="majorHAnsi" w:hAnsiTheme="majorHAnsi" w:cstheme="minorHAnsi"/>
          <w:sz w:val="18"/>
          <w:szCs w:val="18"/>
        </w:rPr>
        <w:t>eur</w:t>
      </w:r>
      <w:r w:rsidR="00D5754C" w:rsidRPr="0040681A">
        <w:rPr>
          <w:rFonts w:asciiTheme="majorHAnsi" w:hAnsiTheme="majorHAnsi" w:cstheme="minorHAnsi"/>
          <w:sz w:val="18"/>
          <w:szCs w:val="18"/>
        </w:rPr>
        <w:t>a se odnosi na Dječji vrtić Cvit.</w:t>
      </w:r>
      <w:r w:rsidRPr="0040681A">
        <w:rPr>
          <w:rFonts w:asciiTheme="majorHAnsi" w:hAnsiTheme="majorHAnsi" w:cstheme="minorHAnsi"/>
          <w:sz w:val="18"/>
          <w:szCs w:val="18"/>
        </w:rPr>
        <w:t xml:space="preserve"> </w:t>
      </w:r>
    </w:p>
    <w:p w:rsidR="00AE4E2B" w:rsidRPr="007B1389" w:rsidRDefault="00AE4E2B" w:rsidP="00FE4ADE">
      <w:pPr>
        <w:tabs>
          <w:tab w:val="left" w:pos="1035"/>
        </w:tabs>
        <w:spacing w:line="240" w:lineRule="auto"/>
        <w:contextualSpacing/>
        <w:rPr>
          <w:rFonts w:asciiTheme="majorHAnsi" w:hAnsiTheme="majorHAnsi" w:cstheme="minorHAnsi"/>
          <w:sz w:val="18"/>
          <w:szCs w:val="18"/>
        </w:rPr>
      </w:pPr>
      <w:r w:rsidRPr="0040681A">
        <w:rPr>
          <w:rFonts w:asciiTheme="majorHAnsi" w:hAnsiTheme="majorHAnsi" w:cstheme="minorHAnsi"/>
          <w:sz w:val="18"/>
          <w:szCs w:val="18"/>
        </w:rPr>
        <w:t>Izdaci</w:t>
      </w:r>
      <w:r w:rsidR="00C43EC9" w:rsidRPr="0040681A">
        <w:rPr>
          <w:rFonts w:asciiTheme="majorHAnsi" w:hAnsiTheme="majorHAnsi" w:cstheme="minorHAnsi"/>
          <w:sz w:val="18"/>
          <w:szCs w:val="18"/>
        </w:rPr>
        <w:t xml:space="preserve"> u iznosu </w:t>
      </w:r>
      <w:r w:rsidR="004B0D29" w:rsidRPr="004B0D29">
        <w:rPr>
          <w:rFonts w:asciiTheme="majorHAnsi" w:hAnsiTheme="majorHAnsi" w:cstheme="minorHAnsi"/>
          <w:sz w:val="18"/>
          <w:szCs w:val="18"/>
        </w:rPr>
        <w:t>472.585,80</w:t>
      </w:r>
      <w:r w:rsidR="004B0D29">
        <w:rPr>
          <w:rFonts w:asciiTheme="majorHAnsi" w:hAnsiTheme="majorHAnsi" w:cstheme="minorHAnsi"/>
          <w:sz w:val="18"/>
          <w:szCs w:val="18"/>
        </w:rPr>
        <w:t xml:space="preserve"> </w:t>
      </w:r>
      <w:r w:rsidR="00D053D4" w:rsidRPr="0040681A">
        <w:rPr>
          <w:rFonts w:asciiTheme="majorHAnsi" w:hAnsiTheme="majorHAnsi" w:cstheme="minorHAnsi"/>
          <w:sz w:val="18"/>
          <w:szCs w:val="18"/>
        </w:rPr>
        <w:t xml:space="preserve">eura </w:t>
      </w:r>
      <w:r w:rsidRPr="0040681A">
        <w:rPr>
          <w:rFonts w:asciiTheme="majorHAnsi" w:hAnsiTheme="majorHAnsi" w:cstheme="minorHAnsi"/>
          <w:sz w:val="18"/>
          <w:szCs w:val="18"/>
        </w:rPr>
        <w:t>se odnose na slijedeće:</w:t>
      </w:r>
      <w:r w:rsidRPr="007B1389">
        <w:rPr>
          <w:rFonts w:asciiTheme="majorHAnsi" w:hAnsiTheme="majorHAnsi" w:cstheme="minorHAnsi"/>
          <w:sz w:val="18"/>
          <w:szCs w:val="18"/>
        </w:rPr>
        <w:t xml:space="preserve"> </w:t>
      </w:r>
    </w:p>
    <w:p w:rsidR="00AE4E2B" w:rsidRPr="00A74817" w:rsidRDefault="00654DAF" w:rsidP="00FE4ADE">
      <w:pPr>
        <w:pStyle w:val="ListParagraph"/>
        <w:numPr>
          <w:ilvl w:val="0"/>
          <w:numId w:val="12"/>
        </w:numPr>
        <w:tabs>
          <w:tab w:val="left" w:pos="1035"/>
        </w:tabs>
        <w:spacing w:line="240" w:lineRule="auto"/>
        <w:rPr>
          <w:rFonts w:asciiTheme="majorHAnsi" w:hAnsiTheme="majorHAnsi" w:cstheme="minorHAnsi"/>
          <w:sz w:val="18"/>
          <w:szCs w:val="18"/>
        </w:rPr>
      </w:pPr>
      <w:r w:rsidRPr="00A74817">
        <w:rPr>
          <w:rFonts w:asciiTheme="majorHAnsi" w:hAnsiTheme="majorHAnsi" w:cstheme="minorHAnsi"/>
          <w:sz w:val="18"/>
          <w:szCs w:val="18"/>
        </w:rPr>
        <w:t>Otpl</w:t>
      </w:r>
      <w:r w:rsidR="00AE4E2B" w:rsidRPr="00A74817">
        <w:rPr>
          <w:rFonts w:asciiTheme="majorHAnsi" w:hAnsiTheme="majorHAnsi" w:cstheme="minorHAnsi"/>
          <w:sz w:val="18"/>
          <w:szCs w:val="18"/>
        </w:rPr>
        <w:t xml:space="preserve">ata kredita - k.o. Turanj: </w:t>
      </w:r>
      <w:r w:rsidR="0040681A" w:rsidRPr="00A74817">
        <w:rPr>
          <w:rFonts w:asciiTheme="majorHAnsi" w:hAnsiTheme="majorHAnsi" w:cstheme="minorHAnsi"/>
          <w:sz w:val="18"/>
          <w:szCs w:val="18"/>
        </w:rPr>
        <w:t>61</w:t>
      </w:r>
      <w:r w:rsidR="00CC05E8" w:rsidRPr="00A74817">
        <w:rPr>
          <w:rFonts w:asciiTheme="majorHAnsi" w:hAnsiTheme="majorHAnsi" w:cstheme="minorHAnsi"/>
          <w:sz w:val="18"/>
          <w:szCs w:val="18"/>
        </w:rPr>
        <w:t>.</w:t>
      </w:r>
      <w:r w:rsidR="0040681A" w:rsidRPr="00A74817">
        <w:rPr>
          <w:rFonts w:asciiTheme="majorHAnsi" w:hAnsiTheme="majorHAnsi" w:cstheme="minorHAnsi"/>
          <w:sz w:val="18"/>
          <w:szCs w:val="18"/>
        </w:rPr>
        <w:t>081</w:t>
      </w:r>
      <w:r w:rsidR="00CC05E8" w:rsidRPr="00A74817">
        <w:rPr>
          <w:rFonts w:asciiTheme="majorHAnsi" w:hAnsiTheme="majorHAnsi" w:cstheme="minorHAnsi"/>
          <w:sz w:val="18"/>
          <w:szCs w:val="18"/>
        </w:rPr>
        <w:t>,</w:t>
      </w:r>
      <w:r w:rsidR="0040681A" w:rsidRPr="00A74817">
        <w:rPr>
          <w:rFonts w:asciiTheme="majorHAnsi" w:hAnsiTheme="majorHAnsi" w:cstheme="minorHAnsi"/>
          <w:sz w:val="18"/>
          <w:szCs w:val="18"/>
        </w:rPr>
        <w:t>01</w:t>
      </w:r>
      <w:r w:rsidR="00CC05E8" w:rsidRPr="00A74817">
        <w:rPr>
          <w:rFonts w:asciiTheme="majorHAnsi" w:hAnsiTheme="majorHAnsi" w:cstheme="minorHAnsi"/>
          <w:sz w:val="18"/>
          <w:szCs w:val="18"/>
        </w:rPr>
        <w:t xml:space="preserve"> </w:t>
      </w:r>
      <w:r w:rsidR="00AE4E2B" w:rsidRPr="00A74817">
        <w:rPr>
          <w:rFonts w:asciiTheme="majorHAnsi" w:hAnsiTheme="majorHAnsi" w:cstheme="minorHAnsi"/>
          <w:sz w:val="18"/>
          <w:szCs w:val="18"/>
        </w:rPr>
        <w:t>(HBOR)</w:t>
      </w:r>
    </w:p>
    <w:p w:rsidR="00C43EC9" w:rsidRPr="00A74817" w:rsidRDefault="00C43EC9" w:rsidP="00C43EC9">
      <w:pPr>
        <w:pStyle w:val="ListParagraph"/>
        <w:numPr>
          <w:ilvl w:val="0"/>
          <w:numId w:val="12"/>
        </w:numPr>
        <w:rPr>
          <w:rFonts w:asciiTheme="majorHAnsi" w:hAnsiTheme="majorHAnsi" w:cstheme="minorHAnsi"/>
          <w:sz w:val="18"/>
          <w:szCs w:val="18"/>
        </w:rPr>
      </w:pPr>
      <w:r w:rsidRPr="00A74817">
        <w:rPr>
          <w:rFonts w:asciiTheme="majorHAnsi" w:hAnsiTheme="majorHAnsi" w:cstheme="minorHAnsi"/>
          <w:sz w:val="18"/>
          <w:szCs w:val="18"/>
        </w:rPr>
        <w:t>Otplata kredit</w:t>
      </w:r>
      <w:r w:rsidR="00497F9B" w:rsidRPr="00A74817">
        <w:rPr>
          <w:rFonts w:asciiTheme="majorHAnsi" w:hAnsiTheme="majorHAnsi" w:cstheme="minorHAnsi"/>
          <w:sz w:val="18"/>
          <w:szCs w:val="18"/>
        </w:rPr>
        <w:t>a</w:t>
      </w:r>
      <w:r w:rsidRPr="00A74817">
        <w:rPr>
          <w:rFonts w:asciiTheme="majorHAnsi" w:hAnsiTheme="majorHAnsi" w:cstheme="minorHAnsi"/>
          <w:sz w:val="18"/>
          <w:szCs w:val="18"/>
        </w:rPr>
        <w:t xml:space="preserve"> za izgradnju i opremanje dječjeg vrtića Cvitić: </w:t>
      </w:r>
      <w:r w:rsidR="0040681A" w:rsidRPr="00A74817">
        <w:rPr>
          <w:rFonts w:asciiTheme="majorHAnsi" w:hAnsiTheme="majorHAnsi" w:cstheme="minorHAnsi"/>
          <w:sz w:val="18"/>
          <w:szCs w:val="18"/>
        </w:rPr>
        <w:t>38</w:t>
      </w:r>
      <w:r w:rsidR="00CC05E8" w:rsidRPr="00A74817">
        <w:rPr>
          <w:rFonts w:asciiTheme="majorHAnsi" w:hAnsiTheme="majorHAnsi" w:cstheme="minorHAnsi"/>
          <w:sz w:val="18"/>
          <w:szCs w:val="18"/>
        </w:rPr>
        <w:t>.</w:t>
      </w:r>
      <w:r w:rsidR="0040681A" w:rsidRPr="00A74817">
        <w:rPr>
          <w:rFonts w:asciiTheme="majorHAnsi" w:hAnsiTheme="majorHAnsi" w:cstheme="minorHAnsi"/>
          <w:sz w:val="18"/>
          <w:szCs w:val="18"/>
        </w:rPr>
        <w:t>746</w:t>
      </w:r>
      <w:r w:rsidR="00CC05E8" w:rsidRPr="00A74817">
        <w:rPr>
          <w:rFonts w:asciiTheme="majorHAnsi" w:hAnsiTheme="majorHAnsi" w:cstheme="minorHAnsi"/>
          <w:sz w:val="18"/>
          <w:szCs w:val="18"/>
        </w:rPr>
        <w:t>,</w:t>
      </w:r>
      <w:r w:rsidR="0040681A" w:rsidRPr="00A74817">
        <w:rPr>
          <w:rFonts w:asciiTheme="majorHAnsi" w:hAnsiTheme="majorHAnsi" w:cstheme="minorHAnsi"/>
          <w:sz w:val="18"/>
          <w:szCs w:val="18"/>
        </w:rPr>
        <w:t>92</w:t>
      </w:r>
      <w:r w:rsidR="00CC05E8" w:rsidRPr="00A74817">
        <w:rPr>
          <w:rFonts w:asciiTheme="majorHAnsi" w:hAnsiTheme="majorHAnsi" w:cstheme="minorHAnsi"/>
          <w:sz w:val="18"/>
          <w:szCs w:val="18"/>
        </w:rPr>
        <w:t xml:space="preserve"> </w:t>
      </w:r>
      <w:r w:rsidRPr="00A74817">
        <w:rPr>
          <w:rFonts w:asciiTheme="majorHAnsi" w:hAnsiTheme="majorHAnsi" w:cstheme="minorHAnsi"/>
          <w:sz w:val="18"/>
          <w:szCs w:val="18"/>
        </w:rPr>
        <w:t xml:space="preserve">(HBOR), </w:t>
      </w:r>
    </w:p>
    <w:p w:rsidR="00497F9B" w:rsidRPr="00A74817" w:rsidRDefault="00497F9B" w:rsidP="00497F9B">
      <w:pPr>
        <w:pStyle w:val="ListParagraph"/>
        <w:numPr>
          <w:ilvl w:val="0"/>
          <w:numId w:val="12"/>
        </w:numPr>
        <w:rPr>
          <w:rFonts w:asciiTheme="majorHAnsi" w:hAnsiTheme="majorHAnsi" w:cstheme="minorHAnsi"/>
          <w:sz w:val="18"/>
          <w:szCs w:val="18"/>
        </w:rPr>
      </w:pPr>
      <w:r w:rsidRPr="00A74817">
        <w:rPr>
          <w:rFonts w:asciiTheme="majorHAnsi" w:hAnsiTheme="majorHAnsi" w:cstheme="minorHAnsi"/>
          <w:sz w:val="18"/>
          <w:szCs w:val="18"/>
        </w:rPr>
        <w:t xml:space="preserve">Otplata kredita za Konteov mul: </w:t>
      </w:r>
      <w:r w:rsidR="0040681A" w:rsidRPr="00A74817">
        <w:rPr>
          <w:rFonts w:asciiTheme="majorHAnsi" w:hAnsiTheme="majorHAnsi" w:cstheme="minorHAnsi"/>
          <w:sz w:val="18"/>
          <w:szCs w:val="18"/>
        </w:rPr>
        <w:t>3</w:t>
      </w:r>
      <w:r w:rsidR="00CC05E8" w:rsidRPr="00A74817">
        <w:rPr>
          <w:rFonts w:asciiTheme="majorHAnsi" w:hAnsiTheme="majorHAnsi" w:cstheme="minorHAnsi"/>
          <w:sz w:val="18"/>
          <w:szCs w:val="18"/>
        </w:rPr>
        <w:t>9.</w:t>
      </w:r>
      <w:r w:rsidR="0040681A" w:rsidRPr="00A74817">
        <w:rPr>
          <w:rFonts w:asciiTheme="majorHAnsi" w:hAnsiTheme="majorHAnsi" w:cstheme="minorHAnsi"/>
          <w:sz w:val="18"/>
          <w:szCs w:val="18"/>
        </w:rPr>
        <w:t>724</w:t>
      </w:r>
      <w:r w:rsidR="00CC05E8" w:rsidRPr="00A74817">
        <w:rPr>
          <w:rFonts w:asciiTheme="majorHAnsi" w:hAnsiTheme="majorHAnsi" w:cstheme="minorHAnsi"/>
          <w:sz w:val="18"/>
          <w:szCs w:val="18"/>
        </w:rPr>
        <w:t>,</w:t>
      </w:r>
      <w:r w:rsidR="0040681A" w:rsidRPr="00A74817">
        <w:rPr>
          <w:rFonts w:asciiTheme="majorHAnsi" w:hAnsiTheme="majorHAnsi" w:cstheme="minorHAnsi"/>
          <w:sz w:val="18"/>
          <w:szCs w:val="18"/>
        </w:rPr>
        <w:t>08</w:t>
      </w:r>
      <w:r w:rsidR="00CC05E8" w:rsidRPr="00A74817">
        <w:rPr>
          <w:rFonts w:asciiTheme="majorHAnsi" w:hAnsiTheme="majorHAnsi" w:cstheme="minorHAnsi"/>
          <w:sz w:val="18"/>
          <w:szCs w:val="18"/>
        </w:rPr>
        <w:t xml:space="preserve"> </w:t>
      </w:r>
      <w:r w:rsidRPr="00A74817">
        <w:rPr>
          <w:rFonts w:asciiTheme="majorHAnsi" w:hAnsiTheme="majorHAnsi" w:cstheme="minorHAnsi"/>
          <w:sz w:val="18"/>
          <w:szCs w:val="18"/>
        </w:rPr>
        <w:t xml:space="preserve">(HBOR), </w:t>
      </w:r>
    </w:p>
    <w:p w:rsidR="00874BA6" w:rsidRPr="0040681A" w:rsidRDefault="00874BA6" w:rsidP="00FE4ADE">
      <w:pPr>
        <w:pStyle w:val="ListParagraph"/>
        <w:numPr>
          <w:ilvl w:val="0"/>
          <w:numId w:val="12"/>
        </w:numPr>
        <w:tabs>
          <w:tab w:val="left" w:pos="1035"/>
        </w:tabs>
        <w:spacing w:line="240" w:lineRule="auto"/>
        <w:rPr>
          <w:rFonts w:asciiTheme="majorHAnsi" w:hAnsiTheme="majorHAnsi" w:cstheme="minorHAnsi"/>
          <w:sz w:val="18"/>
          <w:szCs w:val="18"/>
        </w:rPr>
      </w:pPr>
      <w:r w:rsidRPr="0040681A">
        <w:rPr>
          <w:rFonts w:asciiTheme="majorHAnsi" w:hAnsiTheme="majorHAnsi" w:cstheme="minorHAnsi"/>
          <w:sz w:val="18"/>
          <w:szCs w:val="18"/>
        </w:rPr>
        <w:t xml:space="preserve">Otplata glavnice Vlada RH: </w:t>
      </w:r>
      <w:r w:rsidR="00CC05E8" w:rsidRPr="0040681A">
        <w:rPr>
          <w:rFonts w:asciiTheme="majorHAnsi" w:hAnsiTheme="majorHAnsi" w:cstheme="minorHAnsi"/>
          <w:sz w:val="18"/>
          <w:szCs w:val="18"/>
        </w:rPr>
        <w:t xml:space="preserve">22.811,60 </w:t>
      </w:r>
      <w:r w:rsidRPr="0040681A">
        <w:rPr>
          <w:rFonts w:asciiTheme="majorHAnsi" w:hAnsiTheme="majorHAnsi" w:cstheme="minorHAnsi"/>
          <w:sz w:val="18"/>
          <w:szCs w:val="18"/>
        </w:rPr>
        <w:t>(Ministarstvo financija-prisilna naplata)</w:t>
      </w:r>
    </w:p>
    <w:p w:rsidR="00AE4E2B" w:rsidRPr="0040681A" w:rsidRDefault="00AE4E2B" w:rsidP="00AE4E2B">
      <w:pPr>
        <w:pStyle w:val="ListParagraph"/>
        <w:numPr>
          <w:ilvl w:val="0"/>
          <w:numId w:val="12"/>
        </w:numPr>
        <w:tabs>
          <w:tab w:val="left" w:pos="1035"/>
        </w:tabs>
        <w:rPr>
          <w:rFonts w:asciiTheme="majorHAnsi" w:hAnsiTheme="majorHAnsi" w:cstheme="minorHAnsi"/>
          <w:sz w:val="18"/>
          <w:szCs w:val="18"/>
        </w:rPr>
      </w:pPr>
      <w:r w:rsidRPr="0040681A">
        <w:rPr>
          <w:rFonts w:asciiTheme="majorHAnsi" w:hAnsiTheme="majorHAnsi" w:cstheme="minorHAnsi"/>
          <w:sz w:val="18"/>
          <w:szCs w:val="18"/>
        </w:rPr>
        <w:t>Otplata factoringa</w:t>
      </w:r>
      <w:r w:rsidR="00E926E7" w:rsidRPr="0040681A">
        <w:rPr>
          <w:rFonts w:asciiTheme="majorHAnsi" w:hAnsiTheme="majorHAnsi" w:cstheme="minorHAnsi"/>
          <w:sz w:val="18"/>
          <w:szCs w:val="18"/>
        </w:rPr>
        <w:t xml:space="preserve"> Marex </w:t>
      </w:r>
      <w:r w:rsidRPr="0040681A">
        <w:rPr>
          <w:rFonts w:asciiTheme="majorHAnsi" w:hAnsiTheme="majorHAnsi" w:cstheme="minorHAnsi"/>
          <w:sz w:val="18"/>
          <w:szCs w:val="18"/>
        </w:rPr>
        <w:t xml:space="preserve">: </w:t>
      </w:r>
      <w:r w:rsidR="00CC05E8" w:rsidRPr="0040681A">
        <w:rPr>
          <w:rFonts w:asciiTheme="majorHAnsi" w:hAnsiTheme="majorHAnsi" w:cstheme="minorHAnsi"/>
          <w:sz w:val="18"/>
          <w:szCs w:val="18"/>
        </w:rPr>
        <w:t xml:space="preserve">58.070,28 </w:t>
      </w:r>
      <w:r w:rsidR="00B50890" w:rsidRPr="0040681A">
        <w:rPr>
          <w:rFonts w:asciiTheme="majorHAnsi" w:eastAsiaTheme="minorEastAsia" w:hAnsiTheme="majorHAnsi" w:cstheme="minorHAnsi"/>
          <w:sz w:val="18"/>
          <w:szCs w:val="18"/>
          <w:lang w:eastAsia="hr-HR"/>
        </w:rPr>
        <w:t>(Erste Fact</w:t>
      </w:r>
      <w:r w:rsidR="000D2865" w:rsidRPr="0040681A">
        <w:rPr>
          <w:rFonts w:asciiTheme="majorHAnsi" w:eastAsiaTheme="minorEastAsia" w:hAnsiTheme="majorHAnsi" w:cstheme="minorHAnsi"/>
          <w:sz w:val="18"/>
          <w:szCs w:val="18"/>
          <w:lang w:eastAsia="hr-HR"/>
        </w:rPr>
        <w:t>o</w:t>
      </w:r>
      <w:r w:rsidR="00B50890" w:rsidRPr="0040681A">
        <w:rPr>
          <w:rFonts w:asciiTheme="majorHAnsi" w:eastAsiaTheme="minorEastAsia" w:hAnsiTheme="majorHAnsi" w:cstheme="minorHAnsi"/>
          <w:sz w:val="18"/>
          <w:szCs w:val="18"/>
          <w:lang w:eastAsia="hr-HR"/>
        </w:rPr>
        <w:t>ring d.o.o.</w:t>
      </w:r>
      <w:r w:rsidR="000D2865" w:rsidRPr="0040681A">
        <w:rPr>
          <w:rFonts w:asciiTheme="majorHAnsi" w:eastAsiaTheme="minorEastAsia" w:hAnsiTheme="majorHAnsi" w:cstheme="minorHAnsi"/>
          <w:sz w:val="18"/>
          <w:szCs w:val="18"/>
          <w:lang w:eastAsia="hr-HR"/>
        </w:rPr>
        <w:t>- Erste&amp;steiermarkische bank d.d.</w:t>
      </w:r>
      <w:r w:rsidR="00B50890" w:rsidRPr="0040681A">
        <w:rPr>
          <w:rFonts w:asciiTheme="majorHAnsi" w:eastAsiaTheme="minorEastAsia" w:hAnsiTheme="majorHAnsi" w:cstheme="minorHAnsi"/>
          <w:sz w:val="18"/>
          <w:szCs w:val="18"/>
          <w:lang w:eastAsia="hr-HR"/>
        </w:rPr>
        <w:t>)</w:t>
      </w:r>
    </w:p>
    <w:p w:rsidR="00CC05E8" w:rsidRDefault="00CC05E8" w:rsidP="00AE4E2B">
      <w:pPr>
        <w:pStyle w:val="ListParagraph"/>
        <w:numPr>
          <w:ilvl w:val="0"/>
          <w:numId w:val="12"/>
        </w:numPr>
        <w:tabs>
          <w:tab w:val="left" w:pos="1035"/>
        </w:tabs>
        <w:rPr>
          <w:rFonts w:asciiTheme="majorHAnsi" w:hAnsiTheme="majorHAnsi" w:cstheme="minorHAnsi"/>
          <w:sz w:val="18"/>
          <w:szCs w:val="18"/>
        </w:rPr>
      </w:pPr>
      <w:r w:rsidRPr="0040681A">
        <w:rPr>
          <w:rFonts w:asciiTheme="majorHAnsi" w:hAnsiTheme="majorHAnsi" w:cstheme="minorHAnsi"/>
          <w:sz w:val="18"/>
          <w:szCs w:val="18"/>
        </w:rPr>
        <w:t>Otplata kredita (Erste&amp;steiermarkische bank d.d.): 166.666,64</w:t>
      </w:r>
    </w:p>
    <w:p w:rsidR="00A74817" w:rsidRPr="0040681A" w:rsidRDefault="00A74817" w:rsidP="00AE4E2B">
      <w:pPr>
        <w:pStyle w:val="ListParagraph"/>
        <w:numPr>
          <w:ilvl w:val="0"/>
          <w:numId w:val="12"/>
        </w:numPr>
        <w:tabs>
          <w:tab w:val="left" w:pos="1035"/>
        </w:tabs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 xml:space="preserve">Povrat pozajmice </w:t>
      </w:r>
      <w:r w:rsidRPr="00A74817">
        <w:rPr>
          <w:rFonts w:asciiTheme="majorHAnsi" w:hAnsiTheme="majorHAnsi" w:cstheme="minorHAnsi"/>
          <w:sz w:val="18"/>
          <w:szCs w:val="18"/>
        </w:rPr>
        <w:t>SUNČANI RESORT d.o.o. u iznosu od 75.485,27 eura</w:t>
      </w:r>
    </w:p>
    <w:p w:rsidR="00CC05E8" w:rsidRPr="0040681A" w:rsidRDefault="00CC05E8" w:rsidP="00AE4E2B">
      <w:pPr>
        <w:pStyle w:val="ListParagraph"/>
        <w:numPr>
          <w:ilvl w:val="0"/>
          <w:numId w:val="12"/>
        </w:numPr>
        <w:tabs>
          <w:tab w:val="left" w:pos="1035"/>
        </w:tabs>
        <w:rPr>
          <w:rFonts w:asciiTheme="majorHAnsi" w:hAnsiTheme="majorHAnsi" w:cstheme="minorHAnsi"/>
          <w:sz w:val="18"/>
          <w:szCs w:val="18"/>
        </w:rPr>
      </w:pPr>
      <w:r w:rsidRPr="0040681A">
        <w:rPr>
          <w:rFonts w:asciiTheme="majorHAnsi" w:hAnsiTheme="majorHAnsi" w:cstheme="minorHAnsi"/>
          <w:sz w:val="18"/>
          <w:szCs w:val="18"/>
        </w:rPr>
        <w:t>Osnivanje  – Frmić 10.00</w:t>
      </w:r>
      <w:r w:rsidR="00A74817">
        <w:rPr>
          <w:rFonts w:asciiTheme="majorHAnsi" w:hAnsiTheme="majorHAnsi" w:cstheme="minorHAnsi"/>
          <w:sz w:val="18"/>
          <w:szCs w:val="18"/>
        </w:rPr>
        <w:t>0</w:t>
      </w:r>
      <w:r w:rsidRPr="0040681A">
        <w:rPr>
          <w:rFonts w:asciiTheme="majorHAnsi" w:hAnsiTheme="majorHAnsi" w:cstheme="minorHAnsi"/>
          <w:sz w:val="18"/>
          <w:szCs w:val="18"/>
        </w:rPr>
        <w:t>,</w:t>
      </w:r>
      <w:r w:rsidR="00A74817">
        <w:rPr>
          <w:rFonts w:asciiTheme="majorHAnsi" w:hAnsiTheme="majorHAnsi" w:cstheme="minorHAnsi"/>
          <w:sz w:val="18"/>
          <w:szCs w:val="18"/>
        </w:rPr>
        <w:t>00</w:t>
      </w:r>
    </w:p>
    <w:p w:rsidR="00125F5E" w:rsidRPr="00FD66DB" w:rsidRDefault="00354787" w:rsidP="00B50890">
      <w:pPr>
        <w:tabs>
          <w:tab w:val="left" w:pos="1185"/>
        </w:tabs>
        <w:contextualSpacing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7B1389">
        <w:rPr>
          <w:rFonts w:asciiTheme="majorHAnsi" w:eastAsiaTheme="minorEastAsia" w:hAnsiTheme="majorHAnsi" w:cstheme="minorHAnsi"/>
          <w:sz w:val="18"/>
          <w:szCs w:val="18"/>
          <w:lang w:eastAsia="hr-HR"/>
        </w:rPr>
        <w:t>U programskom dijelu su navedeni svi projekti i aktivnosti.</w:t>
      </w:r>
      <w:r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ab/>
      </w:r>
    </w:p>
    <w:p w:rsidR="00563118" w:rsidRPr="00FD66DB" w:rsidRDefault="004C1A02" w:rsidP="00083EEF">
      <w:pPr>
        <w:pStyle w:val="ListParagraph"/>
        <w:numPr>
          <w:ilvl w:val="0"/>
          <w:numId w:val="13"/>
        </w:numPr>
        <w:spacing w:line="240" w:lineRule="auto"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>Stanje  NENAPLAĆENIH POTRAŽIVANJA ZA PRIHODE</w:t>
      </w:r>
    </w:p>
    <w:p w:rsidR="004C1A02" w:rsidRPr="00143DCB" w:rsidRDefault="004C1A02" w:rsidP="00083EEF">
      <w:pPr>
        <w:spacing w:line="240" w:lineRule="auto"/>
        <w:contextualSpacing/>
        <w:rPr>
          <w:rFonts w:asciiTheme="majorHAnsi" w:eastAsiaTheme="minorEastAsia" w:hAnsiTheme="majorHAnsi" w:cstheme="minorHAnsi"/>
          <w:sz w:val="18"/>
          <w:szCs w:val="18"/>
          <w:highlight w:val="yellow"/>
          <w:lang w:eastAsia="hr-HR"/>
        </w:rPr>
      </w:pPr>
      <w:r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>Prema Konsolidiranom financijskom izvješću obračunati nenaplaćeni prihodi</w:t>
      </w:r>
      <w:r w:rsidR="00D26AB7"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</w:t>
      </w:r>
      <w:r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iznose </w:t>
      </w:r>
      <w:r w:rsidR="0040681A" w:rsidRPr="0040681A">
        <w:rPr>
          <w:rFonts w:asciiTheme="majorHAnsi" w:eastAsiaTheme="minorEastAsia" w:hAnsiTheme="majorHAnsi" w:cstheme="minorHAnsi"/>
          <w:sz w:val="18"/>
          <w:szCs w:val="18"/>
          <w:lang w:eastAsia="hr-HR"/>
        </w:rPr>
        <w:t>6.124.052,19</w:t>
      </w:r>
      <w:r w:rsidR="0040681A">
        <w:rPr>
          <w:rFonts w:asciiTheme="majorHAnsi" w:eastAsiaTheme="minorEastAsia" w:hAnsiTheme="majorHAnsi" w:cstheme="minorHAnsi"/>
          <w:sz w:val="18"/>
          <w:szCs w:val="18"/>
          <w:lang w:eastAsia="hr-HR"/>
        </w:rPr>
        <w:t>.</w:t>
      </w:r>
      <w:r w:rsidRPr="00CC05E8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</w:t>
      </w:r>
    </w:p>
    <w:p w:rsidR="004C1A02" w:rsidRPr="00FD66DB" w:rsidRDefault="0029571D" w:rsidP="00A02E48">
      <w:pPr>
        <w:tabs>
          <w:tab w:val="left" w:pos="1155"/>
        </w:tabs>
        <w:spacing w:line="240" w:lineRule="auto"/>
        <w:contextualSpacing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>U izvještajnom razdoblju poslane su opomene za cijeli iznos prem</w:t>
      </w:r>
      <w:r w:rsidR="000D3438"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>a potraživanjima svim dužnicima</w:t>
      </w:r>
      <w:r w:rsidR="00E926E7"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i poduzimane mjere naplate</w:t>
      </w:r>
      <w:r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>.</w:t>
      </w:r>
      <w:r w:rsidR="00654DAF"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</w:t>
      </w:r>
    </w:p>
    <w:p w:rsidR="004C1A02" w:rsidRPr="00D15DA2" w:rsidRDefault="004C1A02" w:rsidP="007B20EF">
      <w:pPr>
        <w:pStyle w:val="ListParagraph"/>
        <w:numPr>
          <w:ilvl w:val="0"/>
          <w:numId w:val="13"/>
        </w:numPr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D15DA2">
        <w:rPr>
          <w:rFonts w:asciiTheme="majorHAnsi" w:eastAsiaTheme="minorEastAsia" w:hAnsiTheme="majorHAnsi" w:cstheme="minorHAnsi"/>
          <w:sz w:val="18"/>
          <w:szCs w:val="18"/>
          <w:lang w:eastAsia="hr-HR"/>
        </w:rPr>
        <w:t>Stanje  NEPODMIRENIH DOSPIJELIH OBVEZA</w:t>
      </w:r>
    </w:p>
    <w:p w:rsidR="00F4478E" w:rsidRPr="00D15DA2" w:rsidRDefault="00F4478E" w:rsidP="00F4478E">
      <w:pPr>
        <w:contextualSpacing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D15DA2">
        <w:rPr>
          <w:rFonts w:asciiTheme="majorHAnsi" w:eastAsiaTheme="minorEastAsia" w:hAnsiTheme="majorHAnsi" w:cstheme="minorHAnsi"/>
          <w:sz w:val="18"/>
          <w:szCs w:val="18"/>
          <w:lang w:eastAsia="hr-HR"/>
        </w:rPr>
        <w:t>Prema Konsolidiranom financijskom izvješću:</w:t>
      </w:r>
    </w:p>
    <w:tbl>
      <w:tblPr>
        <w:tblW w:w="9529" w:type="dxa"/>
        <w:tblInd w:w="103" w:type="dxa"/>
        <w:tblLook w:val="04A0" w:firstRow="1" w:lastRow="0" w:firstColumn="1" w:lastColumn="0" w:noHBand="0" w:noVBand="1"/>
      </w:tblPr>
      <w:tblGrid>
        <w:gridCol w:w="7881"/>
        <w:gridCol w:w="1648"/>
      </w:tblGrid>
      <w:tr w:rsidR="0070468A" w:rsidRPr="00143DCB" w:rsidTr="0070468A">
        <w:trPr>
          <w:trHeight w:val="255"/>
        </w:trPr>
        <w:tc>
          <w:tcPr>
            <w:tcW w:w="7881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70468A" w:rsidRPr="00D15DA2" w:rsidRDefault="0070468A" w:rsidP="00D053D4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</w:pPr>
            <w:r w:rsidRPr="00D15DA2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  <w:t xml:space="preserve">Stanje obveza na kraju izvještajnog razdoblja </w:t>
            </w:r>
          </w:p>
        </w:tc>
        <w:tc>
          <w:tcPr>
            <w:tcW w:w="1648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68A" w:rsidRPr="00143DCB" w:rsidRDefault="0021703C" w:rsidP="00D053D4">
            <w:pPr>
              <w:spacing w:line="240" w:lineRule="auto"/>
              <w:contextualSpacing/>
              <w:jc w:val="right"/>
              <w:rPr>
                <w:rFonts w:asciiTheme="majorHAnsi" w:hAnsiTheme="majorHAnsi" w:cs="Arial"/>
                <w:bCs/>
                <w:color w:val="000080"/>
                <w:sz w:val="18"/>
                <w:szCs w:val="18"/>
                <w:highlight w:val="yellow"/>
              </w:rPr>
            </w:pPr>
            <w:r w:rsidRPr="0021703C">
              <w:rPr>
                <w:rFonts w:asciiTheme="majorHAnsi" w:hAnsiTheme="majorHAnsi" w:cs="Arial"/>
                <w:b/>
                <w:bCs/>
                <w:color w:val="000080"/>
                <w:sz w:val="18"/>
                <w:szCs w:val="18"/>
              </w:rPr>
              <w:t>3.052.374,32</w:t>
            </w:r>
          </w:p>
        </w:tc>
      </w:tr>
      <w:tr w:rsidR="0070468A" w:rsidRPr="00143DCB" w:rsidTr="0070468A">
        <w:trPr>
          <w:trHeight w:val="255"/>
        </w:trPr>
        <w:tc>
          <w:tcPr>
            <w:tcW w:w="7881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70468A" w:rsidRPr="00D15DA2" w:rsidRDefault="0070468A" w:rsidP="00D053D4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</w:pPr>
            <w:r w:rsidRPr="00D15DA2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  <w:t xml:space="preserve">Stanje dospjelih obveza na kraju izvještajnog razdoblja </w:t>
            </w:r>
          </w:p>
        </w:tc>
        <w:tc>
          <w:tcPr>
            <w:tcW w:w="1648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68A" w:rsidRPr="00143DCB" w:rsidRDefault="0021703C" w:rsidP="00D053D4">
            <w:pPr>
              <w:spacing w:line="240" w:lineRule="auto"/>
              <w:contextualSpacing/>
              <w:jc w:val="right"/>
              <w:rPr>
                <w:rFonts w:asciiTheme="majorHAnsi" w:hAnsiTheme="majorHAnsi" w:cs="Arial"/>
                <w:bCs/>
                <w:color w:val="000080"/>
                <w:sz w:val="18"/>
                <w:szCs w:val="18"/>
                <w:highlight w:val="yellow"/>
              </w:rPr>
            </w:pPr>
            <w:r w:rsidRPr="0021703C">
              <w:rPr>
                <w:rFonts w:asciiTheme="majorHAnsi" w:hAnsiTheme="majorHAnsi" w:cs="Arial"/>
                <w:b/>
                <w:bCs/>
                <w:color w:val="000080"/>
                <w:sz w:val="18"/>
                <w:szCs w:val="18"/>
              </w:rPr>
              <w:t>607.765,27</w:t>
            </w:r>
          </w:p>
        </w:tc>
      </w:tr>
      <w:tr w:rsidR="0070468A" w:rsidRPr="00D15DA2" w:rsidTr="0070468A">
        <w:trPr>
          <w:trHeight w:val="255"/>
        </w:trPr>
        <w:tc>
          <w:tcPr>
            <w:tcW w:w="7881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70468A" w:rsidRPr="00D15DA2" w:rsidRDefault="0070468A" w:rsidP="00EA7DBD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</w:pPr>
            <w:r w:rsidRPr="00D15DA2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  <w:t xml:space="preserve">Stanje nedospjelih obveza na kraju izvještajnog razdoblja </w:t>
            </w:r>
          </w:p>
        </w:tc>
        <w:tc>
          <w:tcPr>
            <w:tcW w:w="164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68A" w:rsidRPr="00D15DA2" w:rsidRDefault="0021703C" w:rsidP="00EA7DBD">
            <w:pPr>
              <w:spacing w:line="240" w:lineRule="auto"/>
              <w:contextualSpacing/>
              <w:jc w:val="right"/>
              <w:rPr>
                <w:rFonts w:asciiTheme="majorHAnsi" w:hAnsiTheme="majorHAnsi" w:cs="Arial"/>
                <w:bCs/>
                <w:color w:val="000080"/>
                <w:sz w:val="18"/>
                <w:szCs w:val="18"/>
              </w:rPr>
            </w:pPr>
            <w:r w:rsidRPr="0021703C">
              <w:rPr>
                <w:rFonts w:asciiTheme="majorHAnsi" w:hAnsiTheme="majorHAnsi" w:cs="Arial"/>
                <w:b/>
                <w:bCs/>
                <w:color w:val="000080"/>
                <w:sz w:val="18"/>
                <w:szCs w:val="18"/>
              </w:rPr>
              <w:t>2.444.609,05</w:t>
            </w:r>
          </w:p>
        </w:tc>
      </w:tr>
    </w:tbl>
    <w:p w:rsidR="00F4478E" w:rsidRPr="00D15DA2" w:rsidRDefault="00F4478E" w:rsidP="00F4478E">
      <w:pPr>
        <w:contextualSpacing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D15DA2">
        <w:rPr>
          <w:rFonts w:asciiTheme="majorHAnsi" w:eastAsiaTheme="minorEastAsia" w:hAnsiTheme="majorHAnsi" w:cstheme="minorHAnsi"/>
          <w:sz w:val="18"/>
          <w:szCs w:val="18"/>
          <w:lang w:eastAsia="hr-HR"/>
        </w:rPr>
        <w:t>Stanje obveza odraz je ukupnog stanja sa uključenim početnim stanje od predhodnih godina.</w:t>
      </w:r>
    </w:p>
    <w:tbl>
      <w:tblPr>
        <w:tblW w:w="9529" w:type="dxa"/>
        <w:tblInd w:w="103" w:type="dxa"/>
        <w:tblLook w:val="04A0" w:firstRow="1" w:lastRow="0" w:firstColumn="1" w:lastColumn="0" w:noHBand="0" w:noVBand="1"/>
      </w:tblPr>
      <w:tblGrid>
        <w:gridCol w:w="7869"/>
        <w:gridCol w:w="1660"/>
      </w:tblGrid>
      <w:tr w:rsidR="0070468A" w:rsidRPr="00143DCB" w:rsidTr="0070468A">
        <w:trPr>
          <w:trHeight w:val="255"/>
        </w:trPr>
        <w:tc>
          <w:tcPr>
            <w:tcW w:w="7869" w:type="dxa"/>
            <w:tcBorders>
              <w:top w:val="single" w:sz="4" w:space="0" w:color="auto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70468A" w:rsidRPr="00D15DA2" w:rsidRDefault="0070468A" w:rsidP="00D053D4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</w:pPr>
            <w:r w:rsidRPr="00D15DA2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  <w:t xml:space="preserve">Stanje obveza 1. siječnja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68A" w:rsidRPr="00143DCB" w:rsidRDefault="00D15DA2" w:rsidP="00D053D4">
            <w:pPr>
              <w:contextualSpacing/>
              <w:jc w:val="right"/>
              <w:rPr>
                <w:rFonts w:asciiTheme="majorHAnsi" w:hAnsiTheme="majorHAnsi" w:cs="Arial"/>
                <w:sz w:val="18"/>
                <w:szCs w:val="18"/>
                <w:highlight w:val="yellow"/>
              </w:rPr>
            </w:pPr>
            <w:r w:rsidRPr="00D15DA2">
              <w:rPr>
                <w:rFonts w:asciiTheme="majorHAnsi" w:hAnsiTheme="majorHAnsi" w:cs="Arial"/>
                <w:color w:val="000000"/>
                <w:sz w:val="18"/>
                <w:szCs w:val="18"/>
              </w:rPr>
              <w:t>2.565.028,70</w:t>
            </w:r>
          </w:p>
        </w:tc>
      </w:tr>
      <w:tr w:rsidR="0070468A" w:rsidRPr="00143DCB" w:rsidTr="0070468A">
        <w:trPr>
          <w:trHeight w:val="255"/>
        </w:trPr>
        <w:tc>
          <w:tcPr>
            <w:tcW w:w="7869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70468A" w:rsidRPr="00D15DA2" w:rsidRDefault="0070468A" w:rsidP="00D053D4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</w:pPr>
            <w:r w:rsidRPr="00D15DA2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  <w:t xml:space="preserve">Povećanje obveza u izvještajnom razdoblju 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68A" w:rsidRPr="00143DCB" w:rsidRDefault="0021703C" w:rsidP="00D053D4">
            <w:pPr>
              <w:contextualSpacing/>
              <w:jc w:val="right"/>
              <w:rPr>
                <w:rFonts w:asciiTheme="majorHAnsi" w:hAnsiTheme="majorHAnsi" w:cs="Arial"/>
                <w:bCs/>
                <w:color w:val="000080"/>
                <w:sz w:val="18"/>
                <w:szCs w:val="18"/>
                <w:highlight w:val="yellow"/>
              </w:rPr>
            </w:pPr>
            <w:r w:rsidRPr="0021703C">
              <w:rPr>
                <w:rFonts w:asciiTheme="majorHAnsi" w:hAnsiTheme="majorHAnsi" w:cs="Arial"/>
                <w:b/>
                <w:bCs/>
                <w:color w:val="000080"/>
                <w:sz w:val="18"/>
                <w:szCs w:val="18"/>
              </w:rPr>
              <w:t>10.887.119,22</w:t>
            </w:r>
          </w:p>
        </w:tc>
      </w:tr>
      <w:tr w:rsidR="0070468A" w:rsidRPr="00143DCB" w:rsidTr="0070468A">
        <w:trPr>
          <w:trHeight w:val="255"/>
        </w:trPr>
        <w:tc>
          <w:tcPr>
            <w:tcW w:w="7869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70468A" w:rsidRPr="00D15DA2" w:rsidRDefault="0070468A" w:rsidP="00D053D4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</w:pPr>
            <w:r w:rsidRPr="00D15DA2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  <w:t xml:space="preserve">Podmirene obveze u izvještajnom razdoblju </w:t>
            </w:r>
          </w:p>
        </w:tc>
        <w:tc>
          <w:tcPr>
            <w:tcW w:w="1660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68A" w:rsidRPr="00143DCB" w:rsidRDefault="0021703C" w:rsidP="00D053D4">
            <w:pPr>
              <w:contextualSpacing/>
              <w:jc w:val="right"/>
              <w:rPr>
                <w:rFonts w:asciiTheme="majorHAnsi" w:hAnsiTheme="majorHAnsi" w:cs="Arial"/>
                <w:bCs/>
                <w:color w:val="000080"/>
                <w:sz w:val="18"/>
                <w:szCs w:val="18"/>
                <w:highlight w:val="yellow"/>
              </w:rPr>
            </w:pPr>
            <w:r w:rsidRPr="0021703C">
              <w:rPr>
                <w:rFonts w:asciiTheme="majorHAnsi" w:hAnsiTheme="majorHAnsi" w:cs="Arial"/>
                <w:b/>
                <w:bCs/>
                <w:color w:val="000080"/>
                <w:sz w:val="18"/>
                <w:szCs w:val="18"/>
              </w:rPr>
              <w:t>10.399.773,60</w:t>
            </w:r>
          </w:p>
        </w:tc>
      </w:tr>
      <w:tr w:rsidR="0070468A" w:rsidRPr="00143DCB" w:rsidTr="0070468A">
        <w:trPr>
          <w:trHeight w:val="255"/>
        </w:trPr>
        <w:tc>
          <w:tcPr>
            <w:tcW w:w="7869" w:type="dxa"/>
            <w:tcBorders>
              <w:top w:val="nil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70468A" w:rsidRPr="00D15DA2" w:rsidRDefault="0070468A" w:rsidP="00D053D4">
            <w:pPr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</w:pPr>
            <w:r w:rsidRPr="00D15DA2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val="en-US"/>
              </w:rPr>
              <w:t xml:space="preserve">Stanje obveza na kraju izvještajnog </w:t>
            </w:r>
          </w:p>
        </w:tc>
        <w:tc>
          <w:tcPr>
            <w:tcW w:w="1660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68A" w:rsidRPr="00143DCB" w:rsidRDefault="0021703C" w:rsidP="00D053D4">
            <w:pPr>
              <w:contextualSpacing/>
              <w:jc w:val="right"/>
              <w:rPr>
                <w:rFonts w:asciiTheme="majorHAnsi" w:hAnsiTheme="majorHAnsi" w:cs="Arial"/>
                <w:bCs/>
                <w:color w:val="000080"/>
                <w:sz w:val="18"/>
                <w:szCs w:val="18"/>
                <w:highlight w:val="yellow"/>
              </w:rPr>
            </w:pPr>
            <w:r w:rsidRPr="0021703C">
              <w:rPr>
                <w:rFonts w:asciiTheme="majorHAnsi" w:hAnsiTheme="majorHAnsi" w:cs="Arial"/>
                <w:b/>
                <w:bCs/>
                <w:color w:val="000080"/>
                <w:sz w:val="18"/>
                <w:szCs w:val="18"/>
              </w:rPr>
              <w:t>3.052.374,32</w:t>
            </w:r>
          </w:p>
        </w:tc>
      </w:tr>
    </w:tbl>
    <w:p w:rsidR="00F4478E" w:rsidRPr="00143DCB" w:rsidRDefault="00F4478E" w:rsidP="00F4478E">
      <w:pPr>
        <w:rPr>
          <w:rFonts w:asciiTheme="majorHAnsi" w:eastAsiaTheme="minorEastAsia" w:hAnsiTheme="majorHAnsi" w:cstheme="minorHAnsi"/>
          <w:sz w:val="18"/>
          <w:szCs w:val="18"/>
          <w:highlight w:val="yellow"/>
          <w:lang w:eastAsia="hr-HR"/>
        </w:rPr>
      </w:pPr>
    </w:p>
    <w:p w:rsidR="004C1A02" w:rsidRPr="00512854" w:rsidRDefault="004C1A02" w:rsidP="007B20EF">
      <w:pPr>
        <w:pStyle w:val="ListParagraph"/>
        <w:numPr>
          <w:ilvl w:val="0"/>
          <w:numId w:val="13"/>
        </w:numPr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bookmarkStart w:id="1" w:name="_Hlk144809134"/>
      <w:bookmarkStart w:id="2" w:name="_Hlk176432594"/>
      <w:r w:rsidRPr="00512854">
        <w:rPr>
          <w:rFonts w:asciiTheme="majorHAnsi" w:eastAsiaTheme="minorEastAsia" w:hAnsiTheme="majorHAnsi" w:cstheme="minorHAnsi"/>
          <w:sz w:val="18"/>
          <w:szCs w:val="18"/>
          <w:lang w:eastAsia="hr-HR"/>
        </w:rPr>
        <w:t>Stanje  POTENCIJALNIH OBVEZA PO OSNOVI SUDSKIH POSTUPAKA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1430"/>
        <w:gridCol w:w="2835"/>
        <w:gridCol w:w="1701"/>
        <w:gridCol w:w="4195"/>
      </w:tblGrid>
      <w:tr w:rsidR="0021703C" w:rsidRPr="0021703C" w:rsidTr="0021703C">
        <w:trPr>
          <w:trHeight w:val="7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:rsidR="0021703C" w:rsidRPr="0021703C" w:rsidRDefault="0021703C" w:rsidP="002170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hr-HR"/>
              </w:rPr>
              <w:t>Poslovni br predmeta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hr-HR"/>
              </w:rPr>
              <w:t>Sažeti opis prirode spora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hr-HR"/>
              </w:rPr>
              <w:t>Iznos glavnice   (VPS spora)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hr-HR"/>
              </w:rPr>
              <w:t>Napomena</w:t>
            </w:r>
          </w:p>
        </w:tc>
      </w:tr>
      <w:tr w:rsidR="0021703C" w:rsidRPr="0021703C" w:rsidTr="0021703C">
        <w:trPr>
          <w:trHeight w:val="7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P-657/2013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 PRAVA VLASNIŠTVA I PREDAJAU POSJED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1327.23 EUR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Spis dobio novi poslovni broj P-249/2021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P-1100/2017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ISPLATE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59725.26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Prvostupanjska presuda- odbijen tužbeni zahtjev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Pn-1146/2018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NAKNADA ŠTETE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32384.37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 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P-2473/2018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OVRHE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4592.11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Prvostupanjski odbijen tužbeni zahtjev tužitelja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P-1232/2019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 I UKNJIŽBA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1459.95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Prekid postupka zbog smrti, pozvani nasljednici da preuzmu spor</w:t>
            </w:r>
          </w:p>
        </w:tc>
      </w:tr>
      <w:tr w:rsidR="0021703C" w:rsidRPr="0021703C" w:rsidTr="0021703C">
        <w:trPr>
          <w:trHeight w:val="72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P-504/2019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UTVRĐENJA, PREDAJE U POSJED I UTVRĐENJA NIŠTETNOSTI UGOVORA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1327.23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Prekid postupka zbog smrti jednog od tuženika</w:t>
            </w:r>
          </w:p>
        </w:tc>
      </w:tr>
      <w:tr w:rsidR="0021703C" w:rsidRPr="0021703C" w:rsidTr="0021703C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P-1903/2020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UTVRĐENJA PRAVA SLUŽNOSTI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663.61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Pravomoćno povučena tužba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P-198/2020 Trgovački sud ZD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STJECANJE BEZ OSNOVE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39816.84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Pravomoćno okončano 2022., Tužba odbijena,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P-1529/2020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1327.23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Pravomoćno , Tužba povučena 2024.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Pn-77/2020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NAKNADA ŠTETE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58398.04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Sklopljena Sudska nagodba : Općina će isplatiti 32.500,00 eur tužiteljima do 10. svibnja 2025.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P-199/2020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STJECANJE BEZ OSNOVE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39816.84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Pravomoćno , odbijen tužbeni zahtjev 2022.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P-2116/2020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ISPRAVAK UPISA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1327.23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 </w:t>
            </w:r>
          </w:p>
        </w:tc>
      </w:tr>
      <w:tr w:rsidR="0021703C" w:rsidRPr="0021703C" w:rsidTr="0021703C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P-198/2020 (OS ZD  Stalna služba u Biogradu)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 NIŠTETNOSTI UGOVORA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3981.68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Pravomoćno okončano 2024.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P-2116/2020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Brisovna tužba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Nepravomoćno odbijena tužba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P-630/2021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ISPRAVAK UPISA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1327.23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 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P-683/2021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ISPRAVAK UPISA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1327.23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Prav. Rješenje o nenadležnosti  suda, k. č. 1837 k.o. SVFJ, ustupljeno Trgovačkom sudu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P-121/2021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ISPRAVAK UPISA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66494.13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Pravomoćno okončano 2022. godine, Usvojena tužba, ispis k.č. 1221/2 K.o. SVFJ u korist RH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P-179/2021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ISPRAVAK UPISA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1327.23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Pravomoćno, odbijen tužbeni zahtjev 2021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P-224/2021 Trg. sud ZD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ISPRAVAK UPISA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1327.23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Pravomoćno , odbijen tužbeni zahtjev 2023.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20.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P-58/2022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1327.23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Prvostupanjska presuda – odbijen tužbeni zahtjev tužitelja</w:t>
            </w:r>
          </w:p>
        </w:tc>
      </w:tr>
      <w:tr w:rsidR="0021703C" w:rsidRPr="0021703C" w:rsidTr="0021703C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Povrv-35/2022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PO PRIGOVORU NA RJEŠENJE O OVRSI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1327.00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 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Pn-112/2023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Naknada štete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2,191,89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Naknada štete zbog prometne nesreće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23.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P-88/2024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 vlasništva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10.000,00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Traži upis vlasništva za 2/5 na k.č. 2515/4 k.o. Turanj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24.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Povrv-35/2024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Po prig. Na Rj. O ovrsi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1.327,00 EUR 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Spor male vrijednosti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25.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P-122/24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Isplata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394.650,66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Vraćeno na pon.suđenje u pogledu TZ , PRAV.odbijena mjere osiguranja( odv.)( prije P-725/24)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26.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P-902/2024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Ispravak zk upisa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Upis vl. Na 562 k.o. Raštane ( 2100m2)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27.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P-1280/2024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 vlasništva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Utv. Vlas. Na dijelu k.č. 64 k.o. SVFJ ( 2 m2)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28.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P-294/2024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 vlasništva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PRAV. OKONČ.- tužitelj stekao vl. Na 918 k.o. SVFJ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29.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Povrv-56/2024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Po prig. Na Rj. O ovrsi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1327 EUR 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Isplata Prav. Utvrđ. Troš.i Z. Kam. nije prav. Glede S.trošk.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30.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P-124/2024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Ispravak zk upisa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1327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PRAV. OKONČ RH upisala vl. Na .k.č.665 k.o. Raštane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31.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P-1540/2024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 vlasništva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nije još utvrđen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k.o. Raštane 1732/6 do 1732/38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32.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P-63/2024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Izdavanje tabularne izjave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PRAV. OKONČ.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33.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P-1531/2024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 vlasništva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3.000,00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k.č. 911 k.o. SVFJ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34.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P-1689/2024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 vlasništva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1.400,00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k.č. 67 k.o. Raštane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35.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P-145/2024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Isplata i utvrđenje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91.448,53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T.Z.-isplata razlike po nalazu sud. vještaka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36.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P-2143/2024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Utvrđenje vlasništva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1500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 xml:space="preserve">k.č. 107. k.o. Raštane </w:t>
            </w:r>
          </w:p>
        </w:tc>
      </w:tr>
      <w:tr w:rsidR="0021703C" w:rsidRPr="0021703C" w:rsidTr="0021703C">
        <w:trPr>
          <w:trHeight w:val="2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37.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P-175/2024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Isplata dugovoanja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11.826,72 EUR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03C" w:rsidRPr="0021703C" w:rsidRDefault="0021703C" w:rsidP="0021703C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</w:pPr>
            <w:r w:rsidRPr="0021703C">
              <w:rPr>
                <w:rFonts w:asciiTheme="majorHAnsi" w:eastAsia="Times New Roman" w:hAnsiTheme="majorHAnsi" w:cs="Calibri"/>
                <w:sz w:val="16"/>
                <w:szCs w:val="16"/>
                <w:lang w:eastAsia="hr-HR"/>
              </w:rPr>
              <w:t>PRAV.OKONČ. Isplata GL.+S.T.+ZK.( tužba povuč.)</w:t>
            </w:r>
          </w:p>
        </w:tc>
      </w:tr>
    </w:tbl>
    <w:p w:rsidR="005538D2" w:rsidRDefault="005538D2" w:rsidP="0020791D">
      <w:pPr>
        <w:spacing w:after="0"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</w:p>
    <w:p w:rsidR="00EE11A6" w:rsidRPr="00512854" w:rsidRDefault="0029571D" w:rsidP="0020791D">
      <w:pPr>
        <w:spacing w:after="0"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512854">
        <w:rPr>
          <w:rFonts w:asciiTheme="majorHAnsi" w:eastAsiaTheme="minorEastAsia" w:hAnsiTheme="majorHAnsi" w:cstheme="minorHAnsi"/>
          <w:sz w:val="18"/>
          <w:szCs w:val="18"/>
          <w:lang w:eastAsia="hr-HR"/>
        </w:rPr>
        <w:t>U tablici je evidencija</w:t>
      </w:r>
      <w:r w:rsidR="001463C5" w:rsidRPr="00512854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na dan 3</w:t>
      </w:r>
      <w:r w:rsidR="0021703C">
        <w:rPr>
          <w:rFonts w:asciiTheme="majorHAnsi" w:eastAsiaTheme="minorEastAsia" w:hAnsiTheme="majorHAnsi" w:cstheme="minorHAnsi"/>
          <w:sz w:val="18"/>
          <w:szCs w:val="18"/>
          <w:lang w:eastAsia="hr-HR"/>
        </w:rPr>
        <w:t>1</w:t>
      </w:r>
      <w:r w:rsidR="001463C5" w:rsidRPr="00512854">
        <w:rPr>
          <w:rFonts w:asciiTheme="majorHAnsi" w:eastAsiaTheme="minorEastAsia" w:hAnsiTheme="majorHAnsi" w:cstheme="minorHAnsi"/>
          <w:sz w:val="18"/>
          <w:szCs w:val="18"/>
          <w:lang w:eastAsia="hr-HR"/>
        </w:rPr>
        <w:t>.</w:t>
      </w:r>
      <w:r w:rsidR="0021703C">
        <w:rPr>
          <w:rFonts w:asciiTheme="majorHAnsi" w:eastAsiaTheme="minorEastAsia" w:hAnsiTheme="majorHAnsi" w:cstheme="minorHAnsi"/>
          <w:sz w:val="18"/>
          <w:szCs w:val="18"/>
          <w:lang w:eastAsia="hr-HR"/>
        </w:rPr>
        <w:t>12</w:t>
      </w:r>
      <w:r w:rsidR="001463C5" w:rsidRPr="00512854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. </w:t>
      </w:r>
      <w:r w:rsidRPr="00512854">
        <w:rPr>
          <w:rFonts w:asciiTheme="majorHAnsi" w:eastAsiaTheme="minorEastAsia" w:hAnsiTheme="majorHAnsi" w:cstheme="minorHAnsi"/>
          <w:sz w:val="18"/>
          <w:szCs w:val="18"/>
          <w:lang w:eastAsia="hr-HR"/>
        </w:rPr>
        <w:t xml:space="preserve"> koju vodi pravna služba Općine</w:t>
      </w:r>
      <w:r w:rsidR="00512854" w:rsidRPr="00512854">
        <w:rPr>
          <w:rFonts w:asciiTheme="majorHAnsi" w:eastAsiaTheme="minorEastAsia" w:hAnsiTheme="majorHAnsi" w:cstheme="minorHAnsi"/>
          <w:sz w:val="18"/>
          <w:szCs w:val="18"/>
          <w:lang w:eastAsia="hr-HR"/>
        </w:rPr>
        <w:t>.</w:t>
      </w:r>
    </w:p>
    <w:bookmarkEnd w:id="2"/>
    <w:p w:rsidR="00512854" w:rsidRPr="00512854" w:rsidRDefault="00512854" w:rsidP="0020791D">
      <w:pPr>
        <w:spacing w:after="0"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</w:p>
    <w:p w:rsidR="0020791D" w:rsidRPr="00FD66DB" w:rsidRDefault="0020791D" w:rsidP="0020791D">
      <w:pPr>
        <w:numPr>
          <w:ilvl w:val="0"/>
          <w:numId w:val="13"/>
        </w:numPr>
        <w:spacing w:after="0"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FD66DB">
        <w:rPr>
          <w:rFonts w:asciiTheme="majorHAnsi" w:eastAsiaTheme="minorEastAsia" w:hAnsiTheme="majorHAnsi" w:cstheme="minorHAnsi"/>
          <w:sz w:val="18"/>
          <w:szCs w:val="18"/>
          <w:lang w:eastAsia="hr-HR"/>
        </w:rPr>
        <w:t>Stanje  novčanih sredstava na računima</w:t>
      </w:r>
    </w:p>
    <w:tbl>
      <w:tblPr>
        <w:tblW w:w="483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1"/>
        <w:gridCol w:w="1437"/>
        <w:gridCol w:w="1439"/>
        <w:gridCol w:w="1438"/>
      </w:tblGrid>
      <w:tr w:rsidR="0020791D" w:rsidRPr="0021703C" w:rsidTr="00932EEB">
        <w:trPr>
          <w:tblCellSpacing w:w="15" w:type="dxa"/>
        </w:trPr>
        <w:tc>
          <w:tcPr>
            <w:tcW w:w="2879" w:type="pct"/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20791D" w:rsidRPr="0021703C" w:rsidRDefault="0020791D" w:rsidP="0020791D">
            <w:pPr>
              <w:spacing w:after="0" w:line="240" w:lineRule="auto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685" w:type="pct"/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20791D" w:rsidRPr="00932EEB" w:rsidRDefault="0020791D" w:rsidP="0020791D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</w:pPr>
            <w:r w:rsidRPr="00932EEB"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686" w:type="pct"/>
            <w:shd w:val="clear" w:color="auto" w:fill="F9F9F9"/>
            <w:vAlign w:val="center"/>
          </w:tcPr>
          <w:p w:rsidR="0020791D" w:rsidRPr="00932EEB" w:rsidRDefault="0020791D" w:rsidP="0020791D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</w:pPr>
            <w:r w:rsidRPr="00932EEB"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  <w:t xml:space="preserve">Vrtić </w:t>
            </w:r>
          </w:p>
        </w:tc>
        <w:tc>
          <w:tcPr>
            <w:tcW w:w="678" w:type="pct"/>
            <w:shd w:val="clear" w:color="auto" w:fill="F9F9F9"/>
            <w:vAlign w:val="center"/>
          </w:tcPr>
          <w:p w:rsidR="0020791D" w:rsidRPr="00932EEB" w:rsidRDefault="0020791D" w:rsidP="0020791D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</w:pPr>
            <w:r w:rsidRPr="00932EEB"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  <w:t>Centar</w:t>
            </w:r>
          </w:p>
        </w:tc>
      </w:tr>
      <w:tr w:rsidR="00932EEB" w:rsidRPr="0021703C" w:rsidTr="00932EEB">
        <w:trPr>
          <w:trHeight w:val="187"/>
          <w:tblCellSpacing w:w="15" w:type="dxa"/>
        </w:trPr>
        <w:tc>
          <w:tcPr>
            <w:tcW w:w="2879" w:type="pct"/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EEB" w:rsidRPr="00932EEB" w:rsidRDefault="00932EEB" w:rsidP="00932EEB">
            <w:pPr>
              <w:spacing w:after="0" w:line="240" w:lineRule="auto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</w:pPr>
            <w:r w:rsidRPr="00932EEB"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  <w:t>Stanje novčanih sredstava na početku izvještajnog razdoblja</w:t>
            </w:r>
          </w:p>
        </w:tc>
        <w:tc>
          <w:tcPr>
            <w:tcW w:w="685" w:type="pct"/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6"/>
                <w:szCs w:val="16"/>
                <w:lang w:eastAsia="hr-HR"/>
              </w:rPr>
            </w:pPr>
            <w:r w:rsidRPr="00932EEB">
              <w:rPr>
                <w:sz w:val="16"/>
                <w:szCs w:val="16"/>
              </w:rPr>
              <w:t>104.286,64</w:t>
            </w:r>
          </w:p>
        </w:tc>
        <w:tc>
          <w:tcPr>
            <w:tcW w:w="686" w:type="pct"/>
            <w:shd w:val="clear" w:color="auto" w:fill="F9F9F9"/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6"/>
                <w:szCs w:val="16"/>
                <w:lang w:eastAsia="hr-HR"/>
              </w:rPr>
            </w:pPr>
            <w:r w:rsidRPr="00932EEB">
              <w:rPr>
                <w:sz w:val="16"/>
                <w:szCs w:val="16"/>
              </w:rPr>
              <w:t>3.347,88</w:t>
            </w:r>
          </w:p>
        </w:tc>
        <w:tc>
          <w:tcPr>
            <w:tcW w:w="678" w:type="pct"/>
            <w:shd w:val="clear" w:color="auto" w:fill="F9F9F9"/>
            <w:vAlign w:val="center"/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</w:pPr>
            <w:r w:rsidRPr="00932EEB"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  <w:t>0,00</w:t>
            </w:r>
          </w:p>
        </w:tc>
      </w:tr>
      <w:tr w:rsidR="00932EEB" w:rsidRPr="0021703C" w:rsidTr="00932EEB">
        <w:trPr>
          <w:tblCellSpacing w:w="15" w:type="dxa"/>
        </w:trPr>
        <w:tc>
          <w:tcPr>
            <w:tcW w:w="2879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EEB" w:rsidRPr="00932EEB" w:rsidRDefault="00932EEB" w:rsidP="00932EEB">
            <w:pPr>
              <w:spacing w:after="0" w:line="240" w:lineRule="auto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</w:pPr>
            <w:r w:rsidRPr="00932EEB"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  <w:t>Ukupni priljevi na novčane račune i blagajne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6"/>
                <w:szCs w:val="16"/>
                <w:lang w:eastAsia="hr-HR"/>
              </w:rPr>
            </w:pPr>
            <w:r w:rsidRPr="00932EEB">
              <w:rPr>
                <w:sz w:val="16"/>
                <w:szCs w:val="16"/>
              </w:rPr>
              <w:t>12.114.513,26</w:t>
            </w:r>
          </w:p>
        </w:tc>
        <w:tc>
          <w:tcPr>
            <w:tcW w:w="686" w:type="pct"/>
            <w:shd w:val="clear" w:color="auto" w:fill="FFFFFF"/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6"/>
                <w:szCs w:val="16"/>
                <w:lang w:eastAsia="hr-HR"/>
              </w:rPr>
            </w:pPr>
            <w:r w:rsidRPr="00932EEB">
              <w:rPr>
                <w:sz w:val="16"/>
                <w:szCs w:val="16"/>
              </w:rPr>
              <w:t>1.109.524,90</w:t>
            </w:r>
          </w:p>
        </w:tc>
        <w:tc>
          <w:tcPr>
            <w:tcW w:w="678" w:type="pct"/>
            <w:shd w:val="clear" w:color="auto" w:fill="FFFFFF"/>
            <w:vAlign w:val="center"/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</w:pPr>
            <w:r w:rsidRPr="00932EEB"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  <w:t>48,97</w:t>
            </w:r>
          </w:p>
        </w:tc>
      </w:tr>
      <w:tr w:rsidR="00932EEB" w:rsidRPr="0021703C" w:rsidTr="00932EEB">
        <w:trPr>
          <w:tblCellSpacing w:w="15" w:type="dxa"/>
        </w:trPr>
        <w:tc>
          <w:tcPr>
            <w:tcW w:w="2879" w:type="pct"/>
            <w:shd w:val="clear" w:color="auto" w:fill="F6F6F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EEB" w:rsidRPr="00932EEB" w:rsidRDefault="00932EEB" w:rsidP="00932EEB">
            <w:pPr>
              <w:spacing w:after="0" w:line="240" w:lineRule="auto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</w:pPr>
            <w:r w:rsidRPr="00932EEB"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  <w:t>Ukupni odljevi s novčanih računa i blagajni</w:t>
            </w:r>
          </w:p>
        </w:tc>
        <w:tc>
          <w:tcPr>
            <w:tcW w:w="685" w:type="pct"/>
            <w:shd w:val="clear" w:color="auto" w:fill="F6F6F6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6"/>
                <w:szCs w:val="16"/>
                <w:lang w:eastAsia="hr-HR"/>
              </w:rPr>
            </w:pPr>
            <w:r w:rsidRPr="00932EEB">
              <w:rPr>
                <w:sz w:val="16"/>
                <w:szCs w:val="16"/>
              </w:rPr>
              <w:t>10.781.910,68</w:t>
            </w:r>
          </w:p>
        </w:tc>
        <w:tc>
          <w:tcPr>
            <w:tcW w:w="686" w:type="pct"/>
            <w:shd w:val="clear" w:color="auto" w:fill="F6F6F6"/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6"/>
                <w:szCs w:val="16"/>
                <w:lang w:eastAsia="hr-HR"/>
              </w:rPr>
            </w:pPr>
            <w:r w:rsidRPr="00932EEB">
              <w:rPr>
                <w:sz w:val="16"/>
                <w:szCs w:val="16"/>
              </w:rPr>
              <w:t>1.099.367,29</w:t>
            </w:r>
          </w:p>
        </w:tc>
        <w:tc>
          <w:tcPr>
            <w:tcW w:w="678" w:type="pct"/>
            <w:shd w:val="clear" w:color="auto" w:fill="F6F6F6"/>
            <w:vAlign w:val="center"/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</w:pPr>
            <w:r w:rsidRPr="00932EEB"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  <w:t>28,80</w:t>
            </w:r>
          </w:p>
        </w:tc>
      </w:tr>
      <w:tr w:rsidR="00932EEB" w:rsidRPr="00D26AB7" w:rsidTr="00932EEB">
        <w:trPr>
          <w:tblCellSpacing w:w="15" w:type="dxa"/>
        </w:trPr>
        <w:tc>
          <w:tcPr>
            <w:tcW w:w="2879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EEB" w:rsidRPr="00932EEB" w:rsidRDefault="00932EEB" w:rsidP="00932EEB">
            <w:pPr>
              <w:spacing w:after="0" w:line="240" w:lineRule="auto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</w:pPr>
            <w:r w:rsidRPr="00932EEB"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  <w:t xml:space="preserve">Stanje novčanih sredstava na kraju izvještajnog razdoblja 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6"/>
                <w:szCs w:val="16"/>
                <w:lang w:eastAsia="hr-HR"/>
              </w:rPr>
            </w:pPr>
            <w:r w:rsidRPr="00932EEB">
              <w:rPr>
                <w:sz w:val="16"/>
                <w:szCs w:val="16"/>
              </w:rPr>
              <w:t>1.436.889,22</w:t>
            </w:r>
          </w:p>
        </w:tc>
        <w:tc>
          <w:tcPr>
            <w:tcW w:w="686" w:type="pct"/>
            <w:shd w:val="clear" w:color="auto" w:fill="FFFFFF"/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6"/>
                <w:szCs w:val="16"/>
                <w:lang w:eastAsia="hr-HR"/>
              </w:rPr>
            </w:pPr>
            <w:r w:rsidRPr="00932EEB">
              <w:rPr>
                <w:sz w:val="16"/>
                <w:szCs w:val="16"/>
              </w:rPr>
              <w:t>13.505,49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32EEB" w:rsidRPr="00932EEB" w:rsidRDefault="00932EEB" w:rsidP="00932EEB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</w:pPr>
            <w:r w:rsidRPr="00932EEB">
              <w:rPr>
                <w:rFonts w:asciiTheme="majorHAnsi" w:eastAsia="Times New Roman" w:hAnsiTheme="majorHAnsi" w:cstheme="minorHAnsi"/>
                <w:color w:val="212529"/>
                <w:sz w:val="18"/>
                <w:szCs w:val="18"/>
                <w:lang w:eastAsia="hr-HR"/>
              </w:rPr>
              <w:t>20,17</w:t>
            </w:r>
          </w:p>
        </w:tc>
      </w:tr>
    </w:tbl>
    <w:p w:rsidR="0020791D" w:rsidRPr="00B47784" w:rsidRDefault="0020791D" w:rsidP="003038CF">
      <w:pPr>
        <w:spacing w:after="0"/>
        <w:jc w:val="center"/>
        <w:rPr>
          <w:rFonts w:asciiTheme="majorHAnsi" w:eastAsiaTheme="minorEastAsia" w:hAnsiTheme="majorHAnsi" w:cstheme="minorHAnsi"/>
          <w:sz w:val="18"/>
          <w:szCs w:val="18"/>
          <w:highlight w:val="yellow"/>
          <w:lang w:eastAsia="hr-HR"/>
        </w:rPr>
      </w:pPr>
    </w:p>
    <w:p w:rsidR="006A6537" w:rsidRPr="00B47784" w:rsidRDefault="006A6537" w:rsidP="00932EEB">
      <w:pPr>
        <w:spacing w:after="0"/>
        <w:rPr>
          <w:rFonts w:asciiTheme="majorHAnsi" w:eastAsiaTheme="minorEastAsia" w:hAnsiTheme="majorHAnsi" w:cstheme="minorHAnsi"/>
          <w:sz w:val="18"/>
          <w:szCs w:val="18"/>
          <w:highlight w:val="yellow"/>
          <w:lang w:eastAsia="hr-HR"/>
        </w:rPr>
      </w:pPr>
    </w:p>
    <w:p w:rsidR="001530D7" w:rsidRPr="0040681A" w:rsidRDefault="001530D7" w:rsidP="001530D7">
      <w:pPr>
        <w:numPr>
          <w:ilvl w:val="0"/>
          <w:numId w:val="13"/>
        </w:numPr>
        <w:spacing w:after="0"/>
        <w:rPr>
          <w:rFonts w:asciiTheme="majorHAnsi" w:eastAsiaTheme="minorEastAsia" w:hAnsiTheme="majorHAnsi" w:cstheme="minorHAnsi"/>
          <w:sz w:val="18"/>
          <w:szCs w:val="18"/>
          <w:lang w:eastAsia="hr-HR"/>
        </w:rPr>
      </w:pPr>
      <w:r w:rsidRPr="0040681A">
        <w:rPr>
          <w:rFonts w:asciiTheme="majorHAnsi" w:eastAsiaTheme="minorEastAsia" w:hAnsiTheme="majorHAnsi" w:cstheme="minorHAnsi"/>
          <w:sz w:val="18"/>
          <w:szCs w:val="18"/>
          <w:lang w:eastAsia="hr-HR"/>
        </w:rPr>
        <w:t>Izvještaj o korištenju sredstava fondova Europske unije</w:t>
      </w:r>
    </w:p>
    <w:p w:rsidR="001530D7" w:rsidRPr="0040681A" w:rsidRDefault="001530D7" w:rsidP="003038CF">
      <w:pPr>
        <w:spacing w:after="0"/>
        <w:jc w:val="center"/>
        <w:rPr>
          <w:rFonts w:asciiTheme="majorHAnsi" w:eastAsiaTheme="minorEastAsia" w:hAnsiTheme="majorHAnsi" w:cstheme="minorHAnsi"/>
          <w:sz w:val="18"/>
          <w:szCs w:val="18"/>
          <w:highlight w:val="yellow"/>
          <w:lang w:eastAsia="hr-HR"/>
        </w:rPr>
      </w:pPr>
    </w:p>
    <w:bookmarkStart w:id="3" w:name="_MON_1755427992"/>
    <w:bookmarkEnd w:id="3"/>
    <w:p w:rsidR="001530D7" w:rsidRPr="00932EEB" w:rsidRDefault="00724910" w:rsidP="00932EEB">
      <w:pPr>
        <w:jc w:val="center"/>
        <w:rPr>
          <w:rFonts w:asciiTheme="majorHAnsi" w:hAnsiTheme="majorHAnsi" w:cs="Times New Roman"/>
          <w:i/>
          <w:iCs/>
          <w:color w:val="231F20"/>
          <w:sz w:val="18"/>
          <w:szCs w:val="18"/>
          <w:highlight w:val="yellow"/>
        </w:rPr>
      </w:pPr>
      <w:r w:rsidRPr="00D52BD6">
        <w:rPr>
          <w:rFonts w:asciiTheme="majorHAnsi" w:hAnsiTheme="majorHAnsi"/>
        </w:rPr>
        <w:object w:dxaOrig="14610" w:dyaOrig="5689" w14:anchorId="746C415D">
          <v:shape id="_x0000_i1025" type="#_x0000_t75" style="width:527.4pt;height:185.4pt" o:ole="">
            <v:imagedata r:id="rId11" o:title=""/>
          </v:shape>
          <o:OLEObject Type="Embed" ProgID="Excel.Sheet.12" ShapeID="_x0000_i1025" DrawAspect="Content" ObjectID="_1803209742" r:id="rId12"/>
        </w:object>
      </w:r>
    </w:p>
    <w:p w:rsidR="003038CF" w:rsidRPr="004A4ED8" w:rsidRDefault="003038CF" w:rsidP="003038CF">
      <w:pPr>
        <w:spacing w:after="0"/>
        <w:jc w:val="center"/>
        <w:rPr>
          <w:rFonts w:asciiTheme="majorHAnsi" w:eastAsia="Times New Roman" w:hAnsiTheme="majorHAnsi" w:cstheme="minorHAnsi"/>
          <w:b/>
          <w:sz w:val="18"/>
          <w:szCs w:val="18"/>
        </w:rPr>
      </w:pPr>
      <w:r w:rsidRPr="004A4ED8">
        <w:rPr>
          <w:rFonts w:asciiTheme="majorHAnsi" w:eastAsia="Times New Roman" w:hAnsiTheme="majorHAnsi" w:cstheme="minorHAnsi"/>
          <w:b/>
          <w:sz w:val="18"/>
          <w:szCs w:val="18"/>
        </w:rPr>
        <w:t xml:space="preserve">Članak </w:t>
      </w:r>
      <w:r w:rsidR="00934635" w:rsidRPr="004A4ED8">
        <w:rPr>
          <w:rFonts w:asciiTheme="majorHAnsi" w:eastAsia="Times New Roman" w:hAnsiTheme="majorHAnsi" w:cstheme="minorHAnsi"/>
          <w:b/>
          <w:sz w:val="18"/>
          <w:szCs w:val="18"/>
        </w:rPr>
        <w:t>11</w:t>
      </w:r>
      <w:r w:rsidRPr="004A4ED8">
        <w:rPr>
          <w:rFonts w:asciiTheme="majorHAnsi" w:eastAsia="Times New Roman" w:hAnsiTheme="majorHAnsi" w:cstheme="minorHAnsi"/>
          <w:b/>
          <w:sz w:val="18"/>
          <w:szCs w:val="18"/>
        </w:rPr>
        <w:t>.</w:t>
      </w:r>
    </w:p>
    <w:p w:rsidR="003038CF" w:rsidRDefault="003038CF" w:rsidP="00005941">
      <w:pPr>
        <w:spacing w:after="0"/>
        <w:jc w:val="both"/>
        <w:rPr>
          <w:rFonts w:asciiTheme="majorHAnsi" w:eastAsia="Times New Roman" w:hAnsiTheme="majorHAnsi" w:cstheme="minorHAnsi"/>
          <w:sz w:val="18"/>
          <w:szCs w:val="18"/>
        </w:rPr>
      </w:pPr>
      <w:r w:rsidRPr="00D15DA2">
        <w:rPr>
          <w:rFonts w:asciiTheme="majorHAnsi" w:eastAsia="Times New Roman" w:hAnsiTheme="majorHAnsi" w:cstheme="minorHAnsi"/>
          <w:sz w:val="18"/>
          <w:szCs w:val="18"/>
        </w:rPr>
        <w:t>Ovaj</w:t>
      </w:r>
      <w:r w:rsidR="004A4ED8" w:rsidRPr="00D15DA2">
        <w:rPr>
          <w:rFonts w:asciiTheme="majorHAnsi" w:eastAsia="Times New Roman" w:hAnsiTheme="majorHAnsi" w:cstheme="minorHAnsi"/>
          <w:sz w:val="18"/>
          <w:szCs w:val="18"/>
        </w:rPr>
        <w:t xml:space="preserve"> </w:t>
      </w:r>
      <w:r w:rsidR="00E8188D" w:rsidRPr="00D15DA2">
        <w:rPr>
          <w:rFonts w:asciiTheme="majorHAnsi" w:eastAsia="Times New Roman" w:hAnsiTheme="majorHAnsi" w:cstheme="minorHAnsi"/>
          <w:sz w:val="18"/>
          <w:szCs w:val="18"/>
        </w:rPr>
        <w:t>g</w:t>
      </w:r>
      <w:r w:rsidRPr="00D15DA2">
        <w:rPr>
          <w:rFonts w:asciiTheme="majorHAnsi" w:eastAsia="Times New Roman" w:hAnsiTheme="majorHAnsi" w:cstheme="minorHAnsi"/>
          <w:sz w:val="18"/>
          <w:szCs w:val="18"/>
        </w:rPr>
        <w:t>odišnji izvještaj o izvršenju Proračuna Općine Sveti Filip i Jakov stupa na snagu osmog dana od objave u „Službenom glasniku Općine Sveti Filip i Jakov“.</w:t>
      </w:r>
    </w:p>
    <w:p w:rsidR="00F072C9" w:rsidRPr="00B47784" w:rsidRDefault="00F072C9" w:rsidP="00005941">
      <w:pPr>
        <w:spacing w:after="0"/>
        <w:jc w:val="both"/>
        <w:rPr>
          <w:rFonts w:asciiTheme="majorHAnsi" w:eastAsia="Times New Roman" w:hAnsiTheme="majorHAnsi" w:cstheme="minorHAnsi"/>
          <w:sz w:val="18"/>
          <w:szCs w:val="18"/>
          <w:highlight w:val="yellow"/>
        </w:rPr>
      </w:pPr>
    </w:p>
    <w:p w:rsidR="008D394D" w:rsidRPr="00F33F0C" w:rsidRDefault="008D394D" w:rsidP="008D394D">
      <w:pPr>
        <w:spacing w:after="0"/>
        <w:rPr>
          <w:rFonts w:asciiTheme="majorHAnsi" w:eastAsia="Times New Roman" w:hAnsiTheme="majorHAnsi" w:cs="Times New Roman"/>
          <w:b/>
          <w:sz w:val="16"/>
          <w:szCs w:val="16"/>
        </w:rPr>
      </w:pPr>
      <w:r w:rsidRPr="00F33F0C">
        <w:rPr>
          <w:rFonts w:asciiTheme="majorHAnsi" w:eastAsia="Times New Roman" w:hAnsiTheme="majorHAnsi" w:cs="Times New Roman"/>
          <w:b/>
          <w:sz w:val="16"/>
          <w:szCs w:val="16"/>
        </w:rPr>
        <w:t xml:space="preserve">KLASA: </w:t>
      </w:r>
    </w:p>
    <w:p w:rsidR="008D394D" w:rsidRPr="00F33F0C" w:rsidRDefault="008D394D" w:rsidP="008D394D">
      <w:pPr>
        <w:spacing w:after="0"/>
        <w:rPr>
          <w:rFonts w:asciiTheme="majorHAnsi" w:eastAsia="Times New Roman" w:hAnsiTheme="majorHAnsi" w:cs="Times New Roman"/>
          <w:b/>
          <w:sz w:val="16"/>
          <w:szCs w:val="16"/>
        </w:rPr>
      </w:pPr>
      <w:r w:rsidRPr="00F33F0C">
        <w:rPr>
          <w:rFonts w:asciiTheme="majorHAnsi" w:eastAsia="Times New Roman" w:hAnsiTheme="majorHAnsi" w:cs="Times New Roman"/>
          <w:b/>
          <w:sz w:val="16"/>
          <w:szCs w:val="16"/>
        </w:rPr>
        <w:t xml:space="preserve">URBROJ:  </w:t>
      </w:r>
    </w:p>
    <w:p w:rsidR="008D394D" w:rsidRPr="00F33F0C" w:rsidRDefault="008D394D" w:rsidP="008D394D">
      <w:pPr>
        <w:spacing w:after="0" w:line="240" w:lineRule="auto"/>
        <w:rPr>
          <w:rFonts w:asciiTheme="majorHAnsi" w:eastAsia="Times New Roman" w:hAnsiTheme="majorHAnsi" w:cstheme="minorHAnsi"/>
          <w:b/>
          <w:sz w:val="16"/>
          <w:szCs w:val="16"/>
        </w:rPr>
      </w:pPr>
      <w:r w:rsidRPr="00F33F0C">
        <w:rPr>
          <w:rFonts w:asciiTheme="majorHAnsi" w:eastAsia="Times New Roman" w:hAnsiTheme="majorHAnsi" w:cstheme="minorHAnsi"/>
          <w:b/>
          <w:sz w:val="16"/>
          <w:szCs w:val="16"/>
        </w:rPr>
        <w:t>Sveti Filip i Jakov, 202</w:t>
      </w:r>
      <w:r w:rsidR="008D3B85" w:rsidRPr="00F33F0C">
        <w:rPr>
          <w:rFonts w:asciiTheme="majorHAnsi" w:eastAsia="Times New Roman" w:hAnsiTheme="majorHAnsi" w:cstheme="minorHAnsi"/>
          <w:b/>
          <w:sz w:val="16"/>
          <w:szCs w:val="16"/>
        </w:rPr>
        <w:t>5</w:t>
      </w:r>
      <w:r w:rsidRPr="00F33F0C">
        <w:rPr>
          <w:rFonts w:asciiTheme="majorHAnsi" w:eastAsia="Times New Roman" w:hAnsiTheme="majorHAnsi" w:cstheme="minorHAnsi"/>
          <w:b/>
          <w:sz w:val="16"/>
          <w:szCs w:val="16"/>
        </w:rPr>
        <w:t>.  godine</w:t>
      </w:r>
    </w:p>
    <w:p w:rsidR="00B075C1" w:rsidRPr="00F33F0C" w:rsidRDefault="00B075C1" w:rsidP="008D394D">
      <w:pPr>
        <w:spacing w:after="0" w:line="240" w:lineRule="auto"/>
        <w:rPr>
          <w:rFonts w:asciiTheme="majorHAnsi" w:eastAsia="Times New Roman" w:hAnsiTheme="majorHAnsi" w:cstheme="minorHAnsi"/>
          <w:b/>
          <w:sz w:val="16"/>
          <w:szCs w:val="16"/>
        </w:rPr>
      </w:pPr>
    </w:p>
    <w:p w:rsidR="00C544A4" w:rsidRPr="00F33F0C" w:rsidRDefault="00C544A4" w:rsidP="00A30B91">
      <w:pPr>
        <w:spacing w:line="240" w:lineRule="auto"/>
        <w:jc w:val="center"/>
        <w:rPr>
          <w:rFonts w:asciiTheme="majorHAnsi" w:eastAsia="Times New Roman" w:hAnsiTheme="majorHAnsi" w:cstheme="minorHAnsi"/>
          <w:b/>
          <w:sz w:val="16"/>
          <w:szCs w:val="16"/>
        </w:rPr>
      </w:pPr>
      <w:r w:rsidRPr="00F33F0C">
        <w:rPr>
          <w:rFonts w:asciiTheme="majorHAnsi" w:eastAsia="Times New Roman" w:hAnsiTheme="majorHAnsi" w:cstheme="minorHAnsi"/>
          <w:b/>
          <w:sz w:val="16"/>
          <w:szCs w:val="16"/>
        </w:rPr>
        <w:t>OPĆINSKO VIJEĆE OPĆINE SVETI FILIP I JAKOV</w:t>
      </w:r>
    </w:p>
    <w:p w:rsidR="00C544A4" w:rsidRPr="00F33F0C" w:rsidRDefault="00C544A4" w:rsidP="00A30B91">
      <w:pPr>
        <w:spacing w:after="0" w:line="240" w:lineRule="auto"/>
        <w:jc w:val="right"/>
        <w:rPr>
          <w:rFonts w:asciiTheme="majorHAnsi" w:eastAsia="Times New Roman" w:hAnsiTheme="majorHAnsi" w:cstheme="minorHAnsi"/>
          <w:b/>
          <w:sz w:val="16"/>
          <w:szCs w:val="16"/>
        </w:rPr>
      </w:pPr>
      <w:r w:rsidRPr="00F33F0C">
        <w:rPr>
          <w:rFonts w:asciiTheme="majorHAnsi" w:eastAsia="Times New Roman" w:hAnsiTheme="majorHAnsi" w:cstheme="minorHAnsi"/>
          <w:b/>
          <w:sz w:val="16"/>
          <w:szCs w:val="16"/>
        </w:rPr>
        <w:t xml:space="preserve">Predsjednik </w:t>
      </w:r>
    </w:p>
    <w:p w:rsidR="00C544A4" w:rsidRPr="00F33F0C" w:rsidRDefault="00C544A4" w:rsidP="00C544A4">
      <w:pPr>
        <w:spacing w:after="0"/>
        <w:jc w:val="right"/>
        <w:rPr>
          <w:rFonts w:asciiTheme="majorHAnsi" w:eastAsia="Times New Roman" w:hAnsiTheme="majorHAnsi" w:cstheme="minorHAnsi"/>
          <w:b/>
          <w:sz w:val="16"/>
          <w:szCs w:val="16"/>
        </w:rPr>
      </w:pPr>
      <w:r w:rsidRPr="00F33F0C">
        <w:rPr>
          <w:rFonts w:asciiTheme="majorHAnsi" w:eastAsia="Times New Roman" w:hAnsiTheme="majorHAnsi" w:cstheme="minorHAnsi"/>
          <w:b/>
          <w:sz w:val="16"/>
          <w:szCs w:val="16"/>
        </w:rPr>
        <w:t xml:space="preserve">Općinskog vijeća </w:t>
      </w:r>
    </w:p>
    <w:p w:rsidR="00C5358A" w:rsidRPr="00932EEB" w:rsidRDefault="00C544A4" w:rsidP="00932EEB">
      <w:pPr>
        <w:spacing w:after="0"/>
        <w:jc w:val="right"/>
        <w:rPr>
          <w:rFonts w:asciiTheme="majorHAnsi" w:eastAsia="Times New Roman" w:hAnsiTheme="majorHAnsi" w:cstheme="minorHAnsi"/>
          <w:b/>
          <w:sz w:val="16"/>
          <w:szCs w:val="16"/>
        </w:rPr>
      </w:pPr>
      <w:r w:rsidRPr="00F33F0C">
        <w:rPr>
          <w:rFonts w:asciiTheme="majorHAnsi" w:eastAsia="Times New Roman" w:hAnsiTheme="majorHAnsi" w:cstheme="minorHAnsi"/>
          <w:b/>
          <w:sz w:val="16"/>
          <w:szCs w:val="16"/>
        </w:rPr>
        <w:t>Igor Pedisić</w:t>
      </w:r>
    </w:p>
    <w:p w:rsidR="0057728F" w:rsidRDefault="0057728F" w:rsidP="00F33F0C">
      <w:pPr>
        <w:spacing w:after="0"/>
        <w:rPr>
          <w:rFonts w:asciiTheme="majorHAnsi" w:eastAsia="Times New Roman" w:hAnsiTheme="majorHAnsi" w:cstheme="minorHAnsi"/>
          <w:sz w:val="18"/>
          <w:szCs w:val="18"/>
        </w:rPr>
      </w:pPr>
    </w:p>
    <w:p w:rsidR="0057728F" w:rsidRPr="00B47784" w:rsidRDefault="0057728F" w:rsidP="0057728F">
      <w:pPr>
        <w:spacing w:after="0"/>
        <w:jc w:val="center"/>
        <w:rPr>
          <w:rFonts w:asciiTheme="majorHAnsi" w:eastAsia="Times New Roman" w:hAnsiTheme="majorHAnsi" w:cstheme="minorHAnsi"/>
          <w:sz w:val="18"/>
          <w:szCs w:val="18"/>
        </w:rPr>
      </w:pPr>
      <w:r w:rsidRPr="00B47784">
        <w:rPr>
          <w:rFonts w:asciiTheme="majorHAnsi" w:eastAsia="Times New Roman" w:hAnsiTheme="majorHAnsi" w:cstheme="minorHAnsi"/>
          <w:sz w:val="18"/>
          <w:szCs w:val="18"/>
        </w:rPr>
        <w:t>***</w:t>
      </w:r>
      <w:r w:rsidRPr="00B47784">
        <w:rPr>
          <w:rFonts w:asciiTheme="majorHAnsi" w:hAnsiTheme="majorHAnsi" w:cstheme="minorHAnsi"/>
          <w:sz w:val="18"/>
          <w:szCs w:val="18"/>
        </w:rPr>
        <w:fldChar w:fldCharType="begin"/>
      </w:r>
      <w:r w:rsidRPr="00B47784">
        <w:rPr>
          <w:rFonts w:asciiTheme="majorHAnsi" w:hAnsiTheme="majorHAnsi" w:cstheme="minorHAnsi"/>
          <w:sz w:val="18"/>
          <w:szCs w:val="18"/>
        </w:rPr>
        <w:instrText xml:space="preserve"> LINK Excel.Sheet.12 "C:\\Users\\Korisnik\\Desktop\\Nova mapa (7)\\opći dio godišnjeg obračuna 2016 (1).xlsx" "Sheet1!R41C1:R180C7" \a \f 4 \h  \* MERGEFORMAT </w:instrText>
      </w:r>
      <w:r w:rsidRPr="00B47784">
        <w:rPr>
          <w:rFonts w:asciiTheme="majorHAnsi" w:hAnsiTheme="majorHAnsi" w:cstheme="minorHAnsi"/>
          <w:sz w:val="18"/>
          <w:szCs w:val="18"/>
        </w:rPr>
        <w:fldChar w:fldCharType="separate"/>
      </w:r>
    </w:p>
    <w:p w:rsidR="0057728F" w:rsidRPr="00B47784" w:rsidRDefault="0057728F" w:rsidP="0057728F">
      <w:pPr>
        <w:spacing w:after="0"/>
        <w:jc w:val="both"/>
        <w:rPr>
          <w:rFonts w:asciiTheme="majorHAnsi" w:eastAsia="Times New Roman" w:hAnsiTheme="majorHAnsi" w:cstheme="minorHAnsi"/>
          <w:sz w:val="18"/>
          <w:szCs w:val="18"/>
        </w:rPr>
      </w:pPr>
      <w:r w:rsidRPr="00B47784">
        <w:rPr>
          <w:rFonts w:asciiTheme="majorHAnsi" w:eastAsia="Times New Roman" w:hAnsiTheme="majorHAnsi" w:cstheme="minorHAnsi"/>
          <w:sz w:val="18"/>
          <w:szCs w:val="18"/>
        </w:rPr>
        <w:fldChar w:fldCharType="end"/>
      </w:r>
    </w:p>
    <w:p w:rsidR="0057728F" w:rsidRPr="00B47784" w:rsidRDefault="0057728F" w:rsidP="0057728F">
      <w:pPr>
        <w:jc w:val="center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B47784">
        <w:rPr>
          <w:rFonts w:asciiTheme="majorHAnsi" w:eastAsiaTheme="minorEastAsia" w:hAnsiTheme="majorHAnsi" w:cs="Times New Roman"/>
          <w:noProof/>
          <w:sz w:val="18"/>
          <w:szCs w:val="18"/>
          <w:lang w:eastAsia="hr-HR"/>
        </w:rPr>
        <w:drawing>
          <wp:inline distT="0" distB="0" distL="0" distR="0" wp14:anchorId="51F60331" wp14:editId="65E55CB8">
            <wp:extent cx="387175" cy="409575"/>
            <wp:effectExtent l="19050" t="0" r="0" b="0"/>
            <wp:docPr id="1767242130" name="Slika 1767242130" descr="GrbFilipJa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FilipJakov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7" cy="41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EEB" w:rsidRPr="00B47784" w:rsidRDefault="0057728F" w:rsidP="00932EEB">
      <w:pPr>
        <w:spacing w:after="0"/>
        <w:jc w:val="center"/>
        <w:rPr>
          <w:rFonts w:asciiTheme="majorHAnsi" w:eastAsia="Times New Roman" w:hAnsiTheme="majorHAnsi" w:cstheme="minorHAnsi"/>
          <w:sz w:val="18"/>
          <w:szCs w:val="18"/>
        </w:rPr>
      </w:pPr>
      <w:r w:rsidRPr="00B47784">
        <w:rPr>
          <w:rFonts w:asciiTheme="majorHAnsi" w:eastAsia="Times New Roman" w:hAnsiTheme="majorHAnsi" w:cstheme="minorHAnsi"/>
          <w:sz w:val="18"/>
          <w:szCs w:val="18"/>
        </w:rPr>
        <w:t>***</w:t>
      </w:r>
    </w:p>
    <w:p w:rsidR="0057728F" w:rsidRPr="00B47784" w:rsidRDefault="0057728F" w:rsidP="0057728F">
      <w:pPr>
        <w:spacing w:after="0"/>
        <w:jc w:val="both"/>
        <w:rPr>
          <w:rFonts w:asciiTheme="majorHAnsi" w:eastAsia="Times New Roman" w:hAnsiTheme="majorHAnsi" w:cstheme="minorHAnsi"/>
          <w:sz w:val="18"/>
          <w:szCs w:val="18"/>
        </w:rPr>
      </w:pPr>
    </w:p>
    <w:p w:rsidR="0057728F" w:rsidRPr="00B47784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B47784">
        <w:rPr>
          <w:rFonts w:asciiTheme="majorHAnsi" w:eastAsia="Times New Roman" w:hAnsiTheme="majorHAnsi" w:cs="Times New Roman"/>
          <w:sz w:val="18"/>
          <w:szCs w:val="18"/>
          <w:lang w:eastAsia="hr-HR"/>
        </w:rPr>
        <w:t>Temeljem čl. 60. Zakona o Proračunu (Narodne novine broj 144/21) i čl. 6. Odluke o izvršavanju Proračuna  Općine Sveti Filip i Jakov  za 202</w:t>
      </w:r>
      <w:r w:rsidR="008D3B85">
        <w:rPr>
          <w:rFonts w:asciiTheme="majorHAnsi" w:eastAsia="Times New Roman" w:hAnsiTheme="majorHAnsi" w:cs="Times New Roman"/>
          <w:sz w:val="18"/>
          <w:szCs w:val="18"/>
          <w:lang w:eastAsia="hr-HR"/>
        </w:rPr>
        <w:t>4</w:t>
      </w:r>
      <w:r w:rsidRPr="00B47784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. godinu (“Službeni glasnik Općine Sveti Filip i Jakov” </w:t>
      </w:r>
      <w:r w:rsidRPr="0040681A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br. </w:t>
      </w:r>
      <w:r w:rsidR="00F33F0C" w:rsidRPr="0040681A">
        <w:rPr>
          <w:rFonts w:asciiTheme="majorHAnsi" w:eastAsia="Times New Roman" w:hAnsiTheme="majorHAnsi" w:cs="Times New Roman"/>
          <w:sz w:val="18"/>
          <w:szCs w:val="18"/>
          <w:lang w:eastAsia="hr-HR"/>
        </w:rPr>
        <w:t>-</w:t>
      </w:r>
      <w:r w:rsidRPr="0040681A">
        <w:rPr>
          <w:rFonts w:asciiTheme="majorHAnsi" w:eastAsia="Times New Roman" w:hAnsiTheme="majorHAnsi" w:cs="Times New Roman"/>
          <w:sz w:val="18"/>
          <w:szCs w:val="18"/>
          <w:lang w:eastAsia="hr-HR"/>
        </w:rPr>
        <w:t>),</w:t>
      </w:r>
      <w:r w:rsidRPr="00B47784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Općinski načelnik podnosi  </w:t>
      </w:r>
    </w:p>
    <w:p w:rsidR="0057728F" w:rsidRPr="00B47784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</w:p>
    <w:p w:rsidR="0057728F" w:rsidRPr="00B47784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B47784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IZVJEŠĆE  </w:t>
      </w:r>
    </w:p>
    <w:p w:rsidR="0057728F" w:rsidRPr="00B47784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B47784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 IZVRŠENIM PRERASPODJELAMA</w:t>
      </w:r>
    </w:p>
    <w:p w:rsidR="0057728F" w:rsidRPr="00B47784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B47784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NA PRORAČUNSKIM STAVKAMA</w:t>
      </w:r>
    </w:p>
    <w:p w:rsidR="0057728F" w:rsidRPr="00B47784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B47784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31.12.202</w:t>
      </w:r>
      <w:r w:rsidR="008D3B85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4</w:t>
      </w:r>
      <w:r w:rsidRPr="00B47784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. GODINE</w:t>
      </w:r>
    </w:p>
    <w:p w:rsidR="0057728F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"/>
        <w:gridCol w:w="3446"/>
        <w:gridCol w:w="1803"/>
        <w:gridCol w:w="1451"/>
        <w:gridCol w:w="1423"/>
        <w:gridCol w:w="2210"/>
      </w:tblGrid>
      <w:tr w:rsidR="00CE261D" w:rsidRPr="00CE261D" w:rsidTr="00CE261D">
        <w:trPr>
          <w:trHeight w:val="255"/>
        </w:trPr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 PRERASPODJELA 2024.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CE261D" w:rsidRPr="00CE261D" w:rsidTr="00CE261D">
        <w:trPr>
          <w:trHeight w:val="255"/>
        </w:trPr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OPĆI DIO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CE261D" w:rsidRPr="00CE261D" w:rsidTr="00CE261D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IZNOS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 xml:space="preserve">PROMJENA </w:t>
            </w: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NOVI IZNOS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A.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RAČUN PRIHODA I RASHODA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14.474.834,67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14.474.834,67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5.064.518,68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9.312.472,97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2.356,03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9.314.829,00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20.060.303,08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-2.356,03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20.057.947,05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RAZLIKA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-9.833.422,70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-9.833.422,70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B.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RAČUN ZADUŽIVANJA/FINANCIRANJA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10.718.709,44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636.847,15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NETO ZADUŽIVANJE/FINANCIRANJE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10.081.862,29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10.081.862,29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C.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RASPOLOŽIVA SREDSTVA IZ PRETHODNIH GODINA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VIŠAK/MANJAK IZ PRETHODNIH GODINA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-248.439,59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-248.439,59</w:t>
            </w:r>
          </w:p>
        </w:tc>
      </w:tr>
      <w:tr w:rsidR="00CE261D" w:rsidRPr="00CE261D" w:rsidTr="00CE261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</w:tr>
    </w:tbl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57728F" w:rsidRPr="00B47784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57728F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B47784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>***</w:t>
      </w: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3664"/>
        <w:gridCol w:w="1984"/>
        <w:gridCol w:w="993"/>
        <w:gridCol w:w="1275"/>
        <w:gridCol w:w="2069"/>
      </w:tblGrid>
      <w:tr w:rsidR="00CE261D" w:rsidRPr="00CE261D" w:rsidTr="00CE261D">
        <w:trPr>
          <w:trHeight w:val="4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CE261D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VRSTA PRIHODA / RASHODA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CE261D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CE261D" w:rsidRPr="00CE261D" w:rsidTr="00CE261D">
        <w:trPr>
          <w:trHeight w:val="255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14.474.834,67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14.474.834,67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5.342.384,92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5.342.384,92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3.751.841,54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3.751.841,54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609.358,53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609.358,53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4.667.430,77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4.667.430,77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89.546,63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89.546,63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14.272,28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14.272,28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5.064.518,68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Prihodi od prodaje neproizvedene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4.803.587,03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4.803.587,03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260.931,65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260.931,65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9.312.472,97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2.356,03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9.314.829,00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1.959.302,55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-23.351,55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-1.2%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1.935.951,00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4.247.834,56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12.405,98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0.3%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4.260.240,54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85.138,14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15.506,88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18.2%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100.645,02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232.608,67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-630,43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-0.3%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231.978,24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357.739,94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-895,87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-0.3%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356.844,07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146.080,34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-223,98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-0.2%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145.856,36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2.283.768,77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-455,00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2.283.313,77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20.060.303,08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-2.356,03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20.057.947,05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304.622,07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0.2%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305.222,07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19.091.698,27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-2.356,03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19.089.342,24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663.982,74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-0.1%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663.382,74</w:t>
            </w:r>
          </w:p>
        </w:tc>
      </w:tr>
      <w:tr w:rsidR="00CE261D" w:rsidRPr="00CE261D" w:rsidTr="00CE261D">
        <w:trPr>
          <w:trHeight w:val="255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ZADUŽIVANJA/FINANCIRANJA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10.718.709,44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10.718.709,44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636.847,15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Izdaci za dane zajmove i depozite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70.663,61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70.663,61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Izdaci za dionice i udjele u glavnici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10.010,00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556.173,54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556.173,54</w:t>
            </w:r>
          </w:p>
        </w:tc>
      </w:tr>
      <w:tr w:rsidR="00CE261D" w:rsidRPr="00CE261D" w:rsidTr="00CE261D">
        <w:trPr>
          <w:trHeight w:val="255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C. RASPOLOŽIVA SREDSTVA IZ PRETHODNIH GODINA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-248.439,59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-248.439,59</w:t>
            </w:r>
          </w:p>
        </w:tc>
      </w:tr>
      <w:tr w:rsidR="00CE261D" w:rsidRPr="00CE261D" w:rsidTr="00CE261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-248.439,59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-248.439,59</w:t>
            </w:r>
          </w:p>
        </w:tc>
      </w:tr>
    </w:tbl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>***</w:t>
      </w: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0"/>
        <w:gridCol w:w="3287"/>
        <w:gridCol w:w="1645"/>
        <w:gridCol w:w="1452"/>
        <w:gridCol w:w="1284"/>
        <w:gridCol w:w="1784"/>
      </w:tblGrid>
      <w:tr w:rsidR="00CE261D" w:rsidRPr="00CE261D" w:rsidTr="00CE261D">
        <w:trPr>
          <w:trHeight w:val="45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PRIHODI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19.539.353,35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19.539.353,35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14.474.834,67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14.474.834,67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5.342.384,92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5.342.384,92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3.751.841,54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3.751.841,54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609.358,53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609.358,53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4.667.430,77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4.667.430,77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89.546,63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89.546,63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14.272,28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14.272,28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5.064.518,68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neproizvedene dugotrajne imovine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4.803.587,03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4.803.587,03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260.931,65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260.931,65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29.372.776,05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29.372.776,05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9.312.472,97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2.356,03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9.314.829,00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1.959.302,55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-23.351,55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-1,19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1.935.951,00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4.247.834,56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12.405,98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4.260.240,54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85.138,14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15.506,88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18,21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100.645,02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232.608,67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-630,43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-0,27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231.978,24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357.739,94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-895,87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-0,25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356.844,07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146.080,34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-223,98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-0,15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145.856,36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2.283.768,77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-455,00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-0,02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2.283.313,77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20.060.303,08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-2.356,03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-0,01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20.057.947,05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304.622,07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305.222,07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19.091.698,27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-2.356,03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-0,01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19.089.342,24</w:t>
            </w:r>
          </w:p>
        </w:tc>
      </w:tr>
      <w:tr w:rsidR="00CE261D" w:rsidRPr="00CE261D" w:rsidTr="00CE261D">
        <w:trPr>
          <w:trHeight w:val="25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663.982,74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-0,09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663.382,74</w:t>
            </w:r>
          </w:p>
        </w:tc>
      </w:tr>
    </w:tbl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>***</w:t>
      </w: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50"/>
        <w:gridCol w:w="1370"/>
        <w:gridCol w:w="1663"/>
        <w:gridCol w:w="1130"/>
        <w:gridCol w:w="1369"/>
      </w:tblGrid>
      <w:tr w:rsidR="00CE261D" w:rsidRPr="00CE261D" w:rsidTr="00CE261D">
        <w:trPr>
          <w:trHeight w:val="435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 xml:space="preserve">BROJ </w:t>
            </w: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 xml:space="preserve">PROMJENA </w:t>
            </w: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NOVI IZNOS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 xml:space="preserve">  SVEUKUPNO PRIHODI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19.539.353,35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19.539.353,35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5.893.906,17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5.893.906,17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5.893.906,17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5.893.906,17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 PRIHODI ZA POSEBNE NAMJENE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4.709.540,33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4.709.540,33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1.728.811,27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1.728.811,27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1.314.565,67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1.314.565,67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1.187.245,95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1.187.245,95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3.7. SUFINANCIRANJE CIJENE USLUGE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279.500,00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279.500,00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3.9. BORAVIŠNA PRISTOJBA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199.417,44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199.417,44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 POMOĆI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3.751.841,54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3.751.841,54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658.147,96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658.147,96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4.2. POMOĆI OD ŽUPANIJSKOG PRORAČUNA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31.212,35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31.212,35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4.3. POMOĆI OD OSTALIH SUBJEKATA UNUTAR DRŽAVE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1.990,84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4.4. POMOĆI DRŽAVNI PRORAČUN -PK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4.5. POMOĆI ŽUPANIJSKI PRORAČUN-PK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3.049.990,39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3.049.990,39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4.9. POMOĆI GRADSKI PRORAČUN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5. DONACIJE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59.546,63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59.546,63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5.1. DONACIJE OD PRAVNIH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35.500,00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5.2.  TEKUĆE DONACIJE OD FIZIČKIH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5.4. DONACIJE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5.5. KAPITALNE DONACIJE OD FIZIČKIH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21.046,63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6. PRIHODI OD PRODAJE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5.064.518,68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5.064.518,68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8. VLASTITI PRIHODI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8.2. VLASTITI PRIHODI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29.372.776,05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29.372.776,05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5.817.184,43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5.817.184,43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5.817.184,43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5.817.184,43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1.4. PRIMICI OD FINANCIJSKE IMOVINE I ZADUŽIVANJA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 PRIHODI ZA POSEBNE NAMJENE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4.707.540,33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4.707.540,33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1.728.811,27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1.728.811,27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1.314.565,67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1.314.565,67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1.187.245,95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1.187.245,95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3.7. SUFINANCIRANJE CIJENE USLUGE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277.500,00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277.500,00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3.9. BORAVIŠNA PRISTOJBA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199.417,44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199.417,44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 POMOĆI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3.558.026,54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3.558.026,54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464.332,96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464.332,96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4.2. POMOĆI OD ŽUPANIJSKOG PRORAČUNA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31.212,35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31.212,35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4.3. POMOĆI OD OSTALIH SUBJEKATA UNUTAR DRŽAVE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1.990,84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4.4. POMOĆI DRŽAVNI PRORAČUN -PK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4.5. POMOĆI ŽUPANIJSKI PRORAČUN-PK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4.6. PRIHODI OD HZZ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3.049.990,39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3.049.990,39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4.8. POMOĆI DP TEMELJEM EU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4.9. POMOĆI GRADSKI PRORAČUN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5. DONACIJE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59.546,63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59.546,63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5.1. DONACIJE OD PRAVNIH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35.500,00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5.2.  TEKUĆE DONACIJE OD FIZIČKIH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5.4. DONACIJE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5.5. KAPITALNE DONACIJE OD FIZIČKIH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21.046,63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5.6. VIŠAK PRIHODA DONACIJA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6. PRIHODI OD PRODAJE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5.064.518,68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6.1. PRIHODI OD PRODAJE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5.064.518,68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5.064.518,68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7. PRIMICI OD ZADUŽIVANJA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10.070.709,44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10.070.709,44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8. VLASTITI PRIHODI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8.2. VLASTITI PRIHODI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9. REZULTAT POSLOVANJA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35.250,00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9.1. VIŠAK PRIHODA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9.5. VIŠAK PRIHODA DONACIJA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E261D" w:rsidRPr="00CE261D" w:rsidTr="00CE261D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Izvor  9.6. POMOĆI DRŽAVNOG PRORAČUNA - VIŠAK ZA VRTIĆ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35.250,00</w:t>
            </w:r>
          </w:p>
        </w:tc>
      </w:tr>
    </w:tbl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1664"/>
        <w:gridCol w:w="1617"/>
        <w:gridCol w:w="1001"/>
        <w:gridCol w:w="1643"/>
      </w:tblGrid>
      <w:tr w:rsidR="00CE261D" w:rsidRPr="00CE261D" w:rsidTr="00CE261D">
        <w:trPr>
          <w:trHeight w:val="43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 xml:space="preserve">BROJ </w:t>
            </w: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 xml:space="preserve">PROMJENA </w:t>
            </w: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NOVI IZNOS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29.372.776,05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29.372.776,05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01 Opće javne usluge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2.793.345,13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-4.304,71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-0,15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2.789.040,42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011 Izvršna  i zakonodavna tijela, financijski i fiskalni poslovi, vanjski poslovi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1.207.001,54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-6.225,07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-0,52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1.200.776,47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013 Opće usluge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1.579.707,45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1.920,36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1.581.627,81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018 Prijenosi općeg karaktera između različitih državnih razina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6.636,14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03 Javni red i sigurnost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436.816,84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436.816,84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032 Usluge protupožarne zaštite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371.000,00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371.000,00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036 Rashodi za javni red i sigurnost koji nisu drugdje svrstani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65.816,84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65.816,84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04 Ekonomski poslovi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1.623.768,88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785,43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1.624.554,31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041 Opći ekonomski, trgovački i poslovi vezani uz rad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381.998,11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381.998,11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045 Promet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952.998,93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785,43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953.784,36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047 Ostale industrije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255.227,28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255.227,28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33.544,56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33.544,56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05 Zaštita okoliša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426.794,38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426.794,38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051 Gospodarenje otpadom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197.825,66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197.825,66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052 Gospodarenje otpadnim vodama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106.443,70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053 Smanjenje zagađivanja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90.280,21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90.280,21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056 Poslovi i usluge zaštite okoliša koji nisu drugdje svrstani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32.244,81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32.244,81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7.224.518,35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1.073,89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7.225.592,24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061 Razvoj stanovanja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302.898,52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302.898,52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062 Razvoj zajednice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6.409.931,02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-80,82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6.409.850,20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063 Opskrba vodom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91.361,40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91.361,40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064 Ulična rasvjeta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324.283,24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-4.645,29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-1,43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319.637,95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96.044,17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6,04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101.844,17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07 Zdravstvo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64.459,83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64.459,83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074 Službe javnog zdravstva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38.224,17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38.224,17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076 Poslovi i usluge zdravstva koji nisu drugdje svrstani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26.235,66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26.235,66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08 Rekreacija, kultura i religija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1.639.913,08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1.560,00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1.641.473,08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081 Službe rekreacije i sporta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1.004.373,40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1.004.373,40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082 Službe kulture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434.348,56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435.758,56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083 Službe emitiranja i izdavanja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45.308,91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45.308,91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084 Religijske i druge službe zajednice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155.882,21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156.032,21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09 Obrazovanje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2.749.357,36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2.749.357,36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091 Predškolsko i osnovno obrazovanje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2.623.676,66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2.623.676,66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094 Visoka naobrazba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33.180,70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098 Usluge obrazovanja koje nisu drugdje svrstane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92.500,00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92.500,00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10 Socijalna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12.413.802,20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885,39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12.414.687,59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102 Starost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11.844.038,57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11.844.038,57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104 Obitelj i djeca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76.771,05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76.771,05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105 Nezaposlenost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364.325,00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364.325,00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107 Socijalna pomoć stanovništvu koje nije obuhvaćeno redovnim socijalnim programima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110.338,12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885,39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111.223,51</w:t>
            </w:r>
          </w:p>
        </w:tc>
      </w:tr>
      <w:tr w:rsidR="00CE261D" w:rsidRPr="00CE261D" w:rsidTr="00CE261D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Funkcijska klasifikacija  109 Aktivnosti socijalne zaštite koje nisu drugdje svrstane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18.329,46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</w:pPr>
            <w:r w:rsidRPr="00CE261D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hr-HR"/>
              </w:rPr>
              <w:t>18.329,46</w:t>
            </w:r>
          </w:p>
        </w:tc>
      </w:tr>
    </w:tbl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1559"/>
        <w:gridCol w:w="1418"/>
        <w:gridCol w:w="1134"/>
        <w:gridCol w:w="1785"/>
      </w:tblGrid>
      <w:tr w:rsidR="00CE261D" w:rsidRPr="00CE261D" w:rsidTr="00CE261D">
        <w:trPr>
          <w:trHeight w:val="4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BROJ </w:t>
            </w: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PROMJENA </w:t>
            </w: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NOVI IZNOS</w:t>
            </w:r>
          </w:p>
        </w:tc>
      </w:tr>
      <w:tr w:rsidR="00CE261D" w:rsidRPr="00CE261D" w:rsidTr="00CE261D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SVEUKUPNO PRIHODI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10.718.709,44</w:t>
            </w:r>
          </w:p>
        </w:tc>
      </w:tr>
      <w:tr w:rsidR="00CE261D" w:rsidRPr="00CE261D" w:rsidTr="00CE261D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10.718.709,44</w:t>
            </w:r>
          </w:p>
        </w:tc>
      </w:tr>
      <w:tr w:rsidR="00CE261D" w:rsidRPr="00CE261D" w:rsidTr="00CE261D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10.718.709,44</w:t>
            </w:r>
          </w:p>
        </w:tc>
      </w:tr>
      <w:tr w:rsidR="00CE261D" w:rsidRPr="00CE261D" w:rsidTr="00CE261D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636.847,15</w:t>
            </w:r>
          </w:p>
        </w:tc>
      </w:tr>
      <w:tr w:rsidR="00CE261D" w:rsidRPr="00CE261D" w:rsidTr="00CE261D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636.847,15</w:t>
            </w:r>
          </w:p>
        </w:tc>
      </w:tr>
      <w:tr w:rsidR="00CE261D" w:rsidRPr="00CE261D" w:rsidTr="00CE261D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dane zajmove i depozite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70.663,61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70.663,61</w:t>
            </w:r>
          </w:p>
        </w:tc>
      </w:tr>
      <w:tr w:rsidR="00CE261D" w:rsidRPr="00CE261D" w:rsidTr="00CE261D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dionice i udjele u glavnici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10.010,00</w:t>
            </w:r>
          </w:p>
        </w:tc>
      </w:tr>
      <w:tr w:rsidR="00CE261D" w:rsidRPr="00CE261D" w:rsidTr="00CE261D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556.173,54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1D" w:rsidRPr="00CE261D" w:rsidRDefault="00CE261D" w:rsidP="00CE26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E26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556.173,54</w:t>
            </w:r>
          </w:p>
        </w:tc>
      </w:tr>
    </w:tbl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4"/>
        <w:gridCol w:w="1240"/>
        <w:gridCol w:w="1639"/>
        <w:gridCol w:w="1105"/>
        <w:gridCol w:w="1240"/>
      </w:tblGrid>
      <w:tr w:rsidR="00526D14" w:rsidRPr="00526D14" w:rsidTr="00526D14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BROJ </w:t>
            </w: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PROMJENA </w:t>
            </w: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NOVI IZNOS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SVEUKUPNO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10.718.709,44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10.718.709,44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 1.4. 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 7. PRIMICI OD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10.198.709,44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10.198.709,44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10.198.709,44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10.198.709,44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636.847,15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636.847,15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636.847,15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636.847,15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 3.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 3.7. SUFINANCIRANJE CIJENE USLUGE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 4.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26D14" w:rsidRPr="00526D14" w:rsidTr="00526D1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CE261D" w:rsidRDefault="00CE261D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57728F" w:rsidRDefault="0057728F" w:rsidP="0057728F">
      <w:pPr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30"/>
        <w:gridCol w:w="1915"/>
        <w:gridCol w:w="1588"/>
        <w:gridCol w:w="1398"/>
        <w:gridCol w:w="1132"/>
        <w:gridCol w:w="1919"/>
      </w:tblGrid>
      <w:tr w:rsidR="00526D14" w:rsidRPr="00526D14" w:rsidTr="00526D14">
        <w:trPr>
          <w:trHeight w:val="43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30.009.623,20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30.009.623,20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Razdjel 001 PREDSTAVNIČKA, IZVRŠNA I UPRAVNA TIJELA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30.009.623,20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30.009.623,20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1000 JAVNA UPRAVA I ADMINISTRACIJA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2.406.386,48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-2.564,71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-0,11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2.403.821,77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FINANCIRANJE REDOVNIH AKTIVNOSTI OPĆINSKIH TIJELA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1.218.943,57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-17.256,04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-1,42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1.201.687,53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1.216.952,73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-17.256,04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-1,42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1.199.696,69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1.216.952,73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-17.256,04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-1,42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1.199.696,69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519.056,34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-23.351,55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-4,50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495.704,79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684.624,11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6.095,51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690.719,62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4.3. POMOĆI OD OSTALIH SUBJEKATA UNUTAR DRŽAVE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1.990,84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1.990,84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1.990,84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OBILJEŽAVANJE DANA OPĆINE , SPOMENDANA I OBLJETNICA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171.526,24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171.526,24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121.526,24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121.526,24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121.526,24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121.526,24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121.526,24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121.526,24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3.9. BORAVIŠNA PRISTOJBA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A100006 SURADNJA S GRADOVIMA PRIJATELJA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27.963,37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27.963,37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27.963,37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27.963,37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27.963,37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A100007 FINANCIJSKI POSLOVI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709.125,29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15.506,88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2,19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724.632,17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709.125,29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15.506,88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2,19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724.632,17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15.506,88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18,84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97.795,02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15.506,88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18,84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97.795,02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626.837,15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626.837,15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Izdaci za dane zajmove i depozite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70.663,61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70.663,61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556.173,54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556.173,54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A100008 TRGOVAČKO DRUŠTVO ROGOVO D.O.O.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A100009 KOMUNALNO PODUZEĆE "FRMIĆ"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10.510,00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10.510,00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10.510,00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10.510,00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10.010,00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10.010,00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Izdaci za dionice i udjele u glavnici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10.010,00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10.010,00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A100010 SAVJET MLADIH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OPREMA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65.318,01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-815,55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-1,25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64.502,46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65.318,01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-815,55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-1,25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64.502,46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65.318,01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-815,55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-1,25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64.502,46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65.318,01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-815,55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-1,25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64.502,46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1002 KOMUNALNA INFRASTRUKTURA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1.900.985,89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1.154,71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1.902.140,60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OPSKRBA ELEKTRIČNOM ENERGIJOM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158.924,28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3,65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164.724,28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72.997,54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7,95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78.797,54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72.997,54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7,95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78.797,54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72.997,54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7,95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78.797,54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85.926,74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85.926,74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28.936,14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28.936,14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28.936,14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28.936,14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56.990,60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56.990,60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56.990,60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56.990,60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SUFINANCIRANJE ASFALTIRANJA ŽUPANIJSKIH CESTA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A100006 OPSKRBA ELEKTRIČNOM ENEGIJOM-JAVNA RASVJETA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92.905,97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-4.645,29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88.260,68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92.905,97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-4.645,29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88.260,68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92.905,97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-4.645,29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88.260,68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92.905,97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-4.645,29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88.260,68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JAVNA RASVJETA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132.178,25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132.178,25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132.178,25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132.178,25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132.178,25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ODVODNJA OBORINSKIH VODA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106.443,70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106.443,70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106.443,70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106.443,70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106.443,70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K100003 MRTVAČNICE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22.954,21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22.954,21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22.954,21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22.954,21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22.954,21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22.954,21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12.954,21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12.954,21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K100004 GROBLJA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247.928,53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247.928,53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112.150,77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112.150,77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112.150,77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112.150,77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112.150,77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112.150,77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120.777,76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120.777,76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120.777,76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120.777,76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120.777,76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120.777,76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K100006 NERAZVRSTANE CESTE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89.633,68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89.633,68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K100007 TRGOVI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5.673,90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5.673,90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5.673,90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5.673,90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K100009 NOGOSTUP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103.043,33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103.043,33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103.043,33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103.043,33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103.043,33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K100011 LUKA OTVORENA ZA JAVNI PROMET LOKALNOG ZNAČAJA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209.084,21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209.084,21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209.084,21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209.084,21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142.722,81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142.722,81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132.722,81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132.722,81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66.361,40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66.361,40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K100012 PROBIJANJE/UREĐENJE/SANACIJA POLJSKIH PUTEVA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82.288,14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82.288,14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82.288,14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82.288,14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82.288,14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K100013 PROBIJANJE/UREĐENJE/SANACIJA ŠUMSKIH PODRUČJA I JAVNO PROMETNIH POVRŠINA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116.272,28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116.272,28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116.272,28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116.272,28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116.272,28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K100015 REKONSTRUKCIJA ISPRAČAJNE DVORANE U NASELJU SV FILIP I JAKOV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113.632,21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113.782,21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5.851,72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5.851,72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5.851,72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5.851,72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5.851,72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5.851,72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9.561,51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9.561,51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9.561,51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9.561,51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9.561,51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9.561,51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90.218,98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90.368,98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4.165,44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3,60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4.315,44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4.165,44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3,60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4.315,44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86.053,54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86.053,54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86.053,54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86.053,54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K100016 PRISTUPNA CESTA LN SV PETAR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173.450,53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173.450,53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173.450,53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173.450,53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173.450,53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173.450,53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173.450,53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173.450,53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K100017 IZGRADNJA JAVNE INFRASTRUKTURE ZA UNAPREĐENJE TURISTIČKE PONUDE SV. FILIP I JAKOVA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74.424,31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-0,20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74.274,31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69.115,40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-0,22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68.965,40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46.552,52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-0,32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46.402,52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46.552,52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-0,32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46.402,52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22.562,88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22.562,88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22.562,88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22.562,88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5.308,91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5.308,91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K100018 SANACIJA KOLNIKA I NOGOSTUPA L63139 PUT PRIMORJA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K100019 KOMUNALNA INFRASTRUKTURA NA JAVNIM POVRŠINAMA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23.046,63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23.046,63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5.1. DONACIJE OD PRAVNIH OSOBA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5.5. KAPITALNE DONACIJE OD FIZIČKIH OSOBA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21.046,63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21.046,63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21.046,63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21.046,63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T100001 TRŽNICA SVETI FILIP I JAKOV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34.502,22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34.502,22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34.502,22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34.502,22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1.327,22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1.327,22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1.327,22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1.327,22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33.175,00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33.175,00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33.175,00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33.175,00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1003 RAZVOJ I UPRAVLJANJE SUSTAVA VODOOPSKRBE, ODVODNJE I ZAŠTITE VODA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1.657.997,54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1.657.997,54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SUSTAV NAVODNJAVANJA VRANSKO POLJE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OPSKRBA VODOM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58.180,70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58.180,70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58.180,70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58.180,70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58.180,70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OPSKRBA VODOM NA PLAŽAMA - TUŠEVI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VODOVOD I KANALIZACIJA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K100004 VODOVOD I KANALIZACIJA PODUZETNIČKA ZONA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K100005 VODOVOD I KANALIZACIJA ZAOBALJE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K100006 VODOVOD I KANALIZACIJA PRIOBALJE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K100007 AGLOMERACIJA BIOGRAD-TKON-PAŠMAN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1004 ZAŠTITA OKOLIŠA I ENERGETSKA UČINKOVITOST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293.806,12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293.806,12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EDUKATIVNO-INFORMATIVNE AKTIVNOSTI O ODVAJANJU I ZBRINJAVANJU OTPADA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NABAVA KANTI ZA ODVAJANJE OTPADA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15.995,42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15.995,42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15.995,42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15.995,42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5.995,42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5.995,42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5.995,42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5.995,42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A100006 SANACIJA DEPONIJA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A100007 ODLAGALIŠTE OTPADA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29.199,02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29.199,02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29.199,02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29.199,02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29.199,02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A100009 NAKNADA ZA SMANJENJE KOLIČINE MIJEŠANOG KOMUNALNOG OTPADA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K100005 SPREMNICI ZA ODVAJANJE OTPADA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K100007 RECIKLAŽNO DVORIŠTE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66.361,40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66.361,40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66.361,40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66.361,40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K100008 SOLARNO POSTROJENJE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16.590,35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3.318,07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3.318,07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3.318,07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K100009 MODERNIZACIJA JAVNE RAVJETE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K100011 "ZELENI OTOK"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K100012 PAMETNI SPREMNICI SA PREŠOM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27.871,79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27.871,79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16.723,07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16.723,07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16.723,07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16.723,07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16.723,07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16.723,07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11.148,72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11.148,72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11.148,72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11.148,72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11.148,72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11.148,72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K100014 SMJERNICE ZA PRAĆENJE I ANALIZU ONEČIŠĆENJA ZRAKA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1005 UPRAVLJANJE IMOVINOM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1.650.586,19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1.650.586,19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ODRŽAVANJE ZGRADA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16.590,34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16.590,34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16.590,34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16.590,34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16.590,34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K100008 SPOMENICI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61.544,56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61.544,56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61.544,56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61.544,56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41.544,56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41.544,56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41.544,56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41.544,56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K100009 OBNOVA OBJEKATA NA PROSTORU  OPĆINE SV.FILIP I JAKOV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106.853,47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106.853,47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106.853,47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106.853,47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106.853,47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106.853,47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50.217,33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50.217,33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K100015 IZGRADNJA I OPREMANJE DJEČJEG VRTIĆA  CVITIĆ TURANJ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89.290,60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89.290,60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87.290,60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87.290,60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87.290,60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87.290,60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87.290,60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87.290,60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K100017 POSLOVNE ZGRADE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676.544,56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676.544,56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K100018 DJEČJI VRTIĆ CVITAK U RAŠTANIMA GORNJIM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23.590,35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23.590,35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16.590,35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16.590,35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16.590,35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K100019 REKONSTRUKCIJA ZGRADE OPĆINE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K100022 OBNOVA I UREĐENJE KULE -  ZGRADA NA VRˇ SELA TIC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66.361,40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66.361,40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66.361,40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66.361,40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K100023 NOVA ZGRADA OPĆINE - STARA ŠKOLA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558.733,68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558.733,68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43.100,00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43.100,00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43.100,00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43.100,00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43.100,00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43.100,00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455.633,68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455.633,68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455.633,68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455.633,68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134.633,68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134.633,68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8.2. VLASTITI PRIHODI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K100026 UREĐENJE ZGRADE NA K.Č. 167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7.400,00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7.400,00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5.100,00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5.100,00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K100027 KIP GOSPE OD SUZA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31.250,00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31.250,00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31.250,00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31.250,00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31.250,00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1006 OSNOVNO,SREDNJEŠKOLSKO,I VISOKO OBRAZOVANJE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171.680,70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171.680,70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STIPENDIJE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SUFINACIRANJE PRODUŽENOG BORAVKA I PREHRANE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LEASING ZA ŠKOLSKI AUTOMOBIL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ULAGANJA U ŠKOLE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5.1. DONACIJE OD PRAVNIH OSOBA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1007 RAZVOJ SPORTA I REKREACIJE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849.556,56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849.556,56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TEKUĆE DONACIJE SPORTSKIM KLUBOVIMA I UDRUGAMA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107.261,44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107.261,44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107.261,44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107.261,44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SPORTSKO LJETO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SPORTSKA IGRALIŠTA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68.089,12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68.089,12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68.089,12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68.089,12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68.089,12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K100003 DJEČJA IGRALIŠTA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57.871,79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57.871,79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51.235,65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51.235,65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51.235,65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51.235,65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51.235,65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51.235,65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K100004 BICIKLISTIČKA STAZA UZ D8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73.052,49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73.052,49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71.725,26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71.725,26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71.725,26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71.725,26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71.725,26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71.725,26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K100005 TEMATSKE I POUČNE STAZE NA OTOKU BABCU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112.689,12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112.689,12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72.389,12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72.389,12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52.480,70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52.480,70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52.480,70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52.480,70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27.300,00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K100006 PARK ŠUMA U NASELJU SVETI FILIP I JAKOV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K100007 IZGRADNJA I OPREMANJE MONTAŽNE TRIBINE NOGOMETNOG IGRALIŠTA U NASELJU RAŠTANE GORNJE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301.302,00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301.302,00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14.200,00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14.200,00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14.200,00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176.029,00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176.029,00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529,00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529,00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529,00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529,00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175.500,00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175.500,00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175.500,00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175.500,00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11.108,00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11.108,00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476,00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476,00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10.632,00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10.632,00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10.632,00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10.632,00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99.965,00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99.965,00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4.283,00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4.283,00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4.283,00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4.283,00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95.682,00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95.682,00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95.682,00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95.682,00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T100001 LOVAČKI DOMOVI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1008 PROMICANJE KULTURE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378.112,91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0,37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379.522,91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TEKUĆE DONACIJE KULTURNIM DRUŠTVIMA I UDRUGAMA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64.800,00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64.800,00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64.800,00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64.800,00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KULTURNO LJETO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69.471,30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69.471,30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3.9. BORAVIŠNA PRISTOJBA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9.290,60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9.290,60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9.290,60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9.290,60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9.290,60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9.290,60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KULTURNE MANIFESTACIJE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43.517,09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3,24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44.927,09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43.517,09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3,24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44.927,09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30.244,81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4,66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31.654,81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23.608,67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5,97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25.018,67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A100006 BOŽIĆNA DOGAĐANJA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113.208,18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113.208,18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52.208,18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52.208,18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38.935,90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38.935,90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38.935,90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38.935,90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3.9. BORAVIŠNA PRISTOJBA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5.1. DONACIJE OD PRAVNIH OSOBA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A100007 SUFINANCIRANJE KINO PROJEKCIJA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5.308,91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5.308,91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K100003 OBNOVA KULE "FORTICA" I POPRATNI TURISTIČKI SADRŽAJI -  OTOK BABAC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12.428,91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12.428,91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12.428,91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12.428,91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2.723,56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2.723,56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2.723,56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2.723,56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9.705,35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9.705,35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9.705,35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9.705,35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K100005 REKONSTRUKCIJA I OPREMANJE DRUŠTVENO-KULTURNOG CENTRA STARA ŠKOLA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33.981,68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33.981,68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23.981,68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23.981,68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3.981,68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3.981,68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3.9. BORAVIŠNA PRISTOJBA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K100006 SOLARNI PANELI I ULAGANJA NA KINO DVORANI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K100007 MOBILNO KINO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2.230,00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T100002 MONOGRAFIJA OPĆINE SVETI FILIP I JAKOV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28.350,00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28.350,00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28.350,00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28.350,00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28.350,00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1009 POTICANJE RAZVOJA TURIZMA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1.677.231,46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1.677.231,46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FINANCIRANJE TURISTIČKE ZAJEDNICE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62.963,37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62.963,37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62.963,37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62.963,37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62.963,37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62.963,37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7.963,37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A100005 RAZVOJ ŠIROKOPOJASNOG INTERNETA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104.242,47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104.242,47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104.242,47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104.242,47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104.242,47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104.242,47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1.327,23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102.915,24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102.915,24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SANITARNI OBJEKTI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16.990,84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16.990,84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16.990,84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16.990,84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16.990,84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UREĐENJE PLAŽE "MOROVIČKA" U NASELJU TURANJ, 3 FAZA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40.290,60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40.290,60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K100005 PLAŽA "IZA BANJA"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154.816,84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154.816,84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154.816,84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154.816,84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141.544,56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141.544,56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141.544,56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141.544,56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K100006 ODMORIŠTE "OTOK LJUBAVI"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9.542,11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9.542,11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9.542,11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9.542,11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9.542,11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K100009 OPREMA ZA TURIZAM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K100011 UREĐENJE PARKA NA RIVI U SVETOM FILIP I JAKOVU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93.310,00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93.310,00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3.9. BORAVIŠNA PRISTOJBA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30.310,00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30.310,00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30.310,00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30.310,00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30.310,00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30.310,00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K100012 UREĐENJE PLAŽE "MOROVIČKA" U NASELJU TURANJ, 4 FAZA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285.875,23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285.875,23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143.375,23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143.375,23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143.375,23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143.375,23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143.375,23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143.375,23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K100013 PROJEKT "ARHIPELAG KULTURE"- SOLARNI BROD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860.000,00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860.000,00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425.000,00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425.000,00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425.000,00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425.000,00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K100014 ANALIZA I PLAN UPRAVLJANJA TURIZMOM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9.200,00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9.200,00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1010 ORGANIZIRANJE I PROVOĐENJE ZAŠTITE I SPAŠAVANJA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389.329,46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389.329,46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SPAŠAVANJE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PROTUPOŽARNA ZAŠTITA - DVD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CIVILNA ZAŠTITA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18.329,46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18.329,46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18.329,46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18.329,46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12.165,85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12.165,85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265,44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265,44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6.851,63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6.851,63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3.786,58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3.786,58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1.262,20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1.262,20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6.163,61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6.163,61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6.163,61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6.163,61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A100006 LEASING ZA KOMBI VOZILO - DVD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K100004 ZGRADA VATROGASNOG DOMA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1011 SOCIJALNA SKRB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12.361.246,25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885,39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12.362.131,64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SUFINANCIRANJE SOCIJALNE SKRBI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37.569,71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37.569,71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33.588,03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33.588,03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33.588,03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33.588,03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33.189,86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33.189,86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398,17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398,17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3.981,68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3.981,68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3.981,68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POMOĆ U KUĆI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72.768,41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885,39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1,22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73.653,80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66.556,06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66.556,06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66.556,06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66.556,06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6.901,59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6.901,59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59.654,47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59.654,47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4.2. POMOĆI OD ŽUPANIJSKOG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6.212,35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885,39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14,25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7.097,74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6.212,35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885,39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14,25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7.097,74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3.132,72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1.039,37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33,18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4.172,09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79,63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-3,98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75,65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-150,00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2.850,00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NAKNADA ZA NOVOROĐENU DJECU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BOŽIĆNICE - UMIROVLJENICI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25.217,33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-220,00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-0,87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24.997,33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25.217,33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-220,00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-0,87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24.997,33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25.217,33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-220,00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-0,87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24.997,33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25.217,33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-220,00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-0,87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24.997,33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K100003 IZGRADNJA I OPREMANJE CENTRA ZA STARIJE OSOBE SVETI FILIP I JAKOV NPOO.C4.3.R3-I4.01.0001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11.804.821,24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11.805.041,24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186.724,09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186.944,09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186.724,09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186.944,09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186.724,09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186.944,09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1.199.883,28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1.199.883,28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331.846,96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331.846,96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331.846,96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331.846,96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868.036,32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868.036,32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868.036,32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868.036,32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347.504,43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347.504,43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347.504,43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347.504,43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347.504,43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347.504,43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10.070.709,44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10.070.709,44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10.070.709,44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10.070.709,44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K100004 CENTAR ZA PRUŽANJE USLUGA U ZAJEDNICI-"ZAŽELI BOLJI ŽIVOT"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T100004 ZAŽELI - SVETI FILIP I JAKOV SF.3.4.11.01.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364.325,00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364.325,00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51.825,00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51.825,00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50.825,00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50.825,00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43.825,00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43.825,00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254.000,00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254.000,00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58.500,00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58.500,00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1012 ZDRAVSTVO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64.459,83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64.459,83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ZAŠTITA OD ZARAZNIH BOLESTI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TEKUĆE DONACIJE ZDRAVSTVENIM USTANOVAMA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18.315,75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18.315,75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18.315,75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18.315,75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18.315,75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ZAŠTITA ŽIVOTINJA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26.235,66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26.235,66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26.235,66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26.235,66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19.599,52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19.599,52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16.945,06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16.945,06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1013 PREDŠKOLSKI ODGOJ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1.243.386,06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1.243.386,06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K100003 REKONSTRUKCIJA I OPREMANJE DJEČJEG VRTIĆA CVITIĆ U NASELJU TURANJ-NPOO.C3.1.R1-I1.01.0012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369.883,37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369.883,37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68.750,00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68.750,00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68.750,00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68.750,00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68.750,00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68.750,00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125.290,33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125.290,33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125.290,33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125.290,33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125.290,33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125.290,33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175.843,04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175.843,04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175.843,04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175.843,04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175.843,04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175.843,04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K100004 IZGRADNJA VRTIĆA U SVETOM FILIP I JAKOVU - C2.1.R2.I1.01.493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85.297,29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85.297,29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72.267,57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72.267,57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72.267,57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72.267,57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72.267,57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72.267,57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8.029,72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8.029,72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8.029,72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8.029,72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8.029,72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8.029,72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K100006 DOGRADNJA PODRUČNOG VRTIĆA CVITAK U RAŠTANIMA GORNJIM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788.205,40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788.205,40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116.705,40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116.705,40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18.827,50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18.827,50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18.827,50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18.827,50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97.877,90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97.877,90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97.877,90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97.877,90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331.500,00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331.500,00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331.500,00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331.500,00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331.500,00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331.500,00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289.000,00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289.000,00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289.000,00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1015 RAZVOJ  I SIGURNOST PROMETA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313.245,82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313.245,82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PROMETNO REDARSTVO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10.799,75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10.799,75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10.799,75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10.799,75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8.799,75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8.799,75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8.799,75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8.799,75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PRIJEVOZ ZADAR-VITERINCI-BIOGRAD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18.708,67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-935,43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17.773,24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18.708,67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-935,43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17.773,24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18.708,67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-935,43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17.773,24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12.608,67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-630,43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11.978,24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6.100,00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-305,00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5.795,00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KRUŽNI TOK "SV. MIHOVIL"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AUTOBUSNI KOLODVOR I PODHODNIK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K100003 IZGRADNJA I UREĐENJE PARKIRALIŠTA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85.250,00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85.250,00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85.250,00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85.250,00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85.250,00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K100004 AUTOBUSNE STANICE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T100002 SUSTAV PARKINGA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58.583,63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935,43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59.519,06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58.583,63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935,43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59.519,06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49.311,35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1.366,39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2,77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50.677,74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49.311,35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1.366,39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2,77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50.677,74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-430,96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-4,65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8.841,32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-430,96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-4,65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8.841,32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T100003 SIGURNOST NA CESTAMA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34.995,35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34.995,35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15.617,82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15.617,82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3.981,68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3.981,68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19.377,53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19.377,53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19.377,53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19.377,53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19.377,53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19.377,53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1017 PROGRAM JAVNIH POTREBA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153.176,57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153.176,57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SUFINANCIRANJA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42.928,99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42.928,99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42.928,99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42.928,99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42.928,99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DONACIJE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53.462,24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53.462,24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53.462,24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53.462,24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53.462,24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A100006 RADIO BNM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A100007 LAG LAURA I LAGUR LOSTURA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5.785,34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5.785,34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5.785,34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5.785,34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5.785,34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T100001 ZVONIK I CRKVA SIKOVO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1018 PROSTORNO PLANIRANJE I UREĐENJE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1.218.027,13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1.218.027,13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REDOVNE USLUGE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27.075,45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27.075,45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27.075,45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27.075,45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27.075,45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PROJEKTNA DOKUMENTACIJA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246.338,16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246.338,16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207.184,94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207.184,94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207.184,94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207.184,94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207.184,94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207.184,94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10.617,82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10.617,82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10.617,82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10.617,82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10.617,82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10.617,82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28.535,40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28.535,40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28.535,40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28.535,40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28.535,40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28.535,40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ZEMLJIŠTE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226.956,01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226.956,01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226.956,01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226.956,01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226.956,01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226.956,01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88.260,67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88.860,67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138.695,34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-0,43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138.095,34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K100004 LUKE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13.272,28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K100005 RABATIN - POTICAJNA STANOGRADNJA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302.898,52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302.898,52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17.253,97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17.253,97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17.253,97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17.253,97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17.253,97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17.253,97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285.644,55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285.644,55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285.644,55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285.644,55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247.818,55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247.818,55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37.826,00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37.826,00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K100006 DRUŠTVENO POSLOVNA ZONA U SIKOVU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5.308,91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5.308,91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K100009 UREĐENJE VIDIKOVCA "CRNI KRUG" I USPOSTAVA STAZA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11.933,75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11.933,75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5.308,92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2.654,46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6.624,83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6.624,83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6.624,83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6.624,83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6.624,83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6.624,83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K100012 VIŠENAMJENSKA DVORANA U SIKOVU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212.500,00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212.500,00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212.500,00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212.500,00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207.500,00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207.500,00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207.500,00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207.500,00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K100013 STRATEGIJA ZELENE URBANE OBNOVE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26.544,56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K100014 ePLANOVI-IZMJENE I DOPUNE PROSTORNOG PLANA UREĐENJA OPĆINE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38.125,00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38.125,00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8.125,00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8.125,00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3.125,00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3.125,00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K100015 ePLANOVI-IZRADA URBANISTIČKOG PLANA UREĐENJA ZONE POMOĆNIH GOSPODARSKIH OBJEKATA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10.125,00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4.7. POMOĆI DRŽAVNOG PRORAČUNA TEMELJEM EU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10.125,00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10.125,00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10.125,00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10.125,00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T100001 SREĐIVANJE ZEMLJIŠNIH KNJIGA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96.949,49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96.949,49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96.949,49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96.949,49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91.640,57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224,13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91.864,70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73.723,00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1.120,00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1,52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74.843,00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17.917,57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-895,87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17.021,70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5.308,92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-224,13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-4,22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5.084,79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5.308,92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-224,13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-4,22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5.084,79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1019 JAČANJE GOSPODARSTVA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262.227,28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262.227,28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TU JE TVOJA ZEMLJA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ZONA ZANATSKIH I SERVISNIH DJELATNOSTI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220.477,28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220.477,28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18.075,00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18.075,00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18.075,00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18.075,00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18.075,00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18.075,00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6.3. PRIHODI OD PRODAJE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195.766,14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195.766,14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195.766,14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195.766,14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195.766,14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195.766,14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IZGRADNJA I OPREMANJE PODUZETNIČKOG AKCELERATORA OPĆINE SVETI FILIP I JAKOV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34.750,00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34.750,00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34.750,00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34.750,00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3.750,00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3.750,00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Glava 00102 DJEČJI VRTIĆ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1.245.000,00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1.245.000,00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35556 DJEČJI VRTIĆ CVIT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1.245.000,00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1.245.000,00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1000 PREDŠKOLSKI ODGOJ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1.245.000,00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1.245.000,00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REDOVNA DJELATNOST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1.231.000,00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1.231.000,00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763.000,00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763.000,00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735.000,00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735.000,00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691.700,00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691.700,00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43.300,00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43.300,00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28.000,00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28.000,00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3.7. SUFINANCIRANJE CIJENE USLUGE PK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263.500,00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263.500,00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263.500,00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263.500,00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211.400,00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211.400,00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2.100,00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4.1. POMOĆI OD DRŽAVNOG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155.750,00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155.750,00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128.799,98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128.799,98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96.116,10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96.116,10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32.683,88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32.683,88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26.950,02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26.950,02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26.950,02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26.950,02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4.4. POMOĆI DRŽAVNI PRORAČUN -PK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4.5. POMOĆI ŽUPANIJSKI PRORAČUN-PK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5.4. DONACIJE PK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9.6. POMOĆI DRŽAVNOG PRORAČUNA - VIŠAK ZA VRTIĆ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35.250,00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32.200,02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32.200,02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29.883,90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29.883,90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2.316,12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2.316,12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3.049,98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3.049,98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3.049,98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3.049,98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OPREMA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3.7. SUFINANCIRANJE CIJENE USLUGE PK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K100008 UREDSKA OPREMA I NAMJEŠTAJ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3.7. SUFINANCIRANJE CIJENE USLUGE PK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Glava 00103 VLASTITI POGON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1.771.680,95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-885,39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-0,05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1.770.795,56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1000 VLASTITI POGON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612.841,44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612.841,44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FINANCIRANJE REDOVNIH AKTIVNOSTI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519.460,52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519.460,52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519.460,52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519.460,52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519.460,52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519.460,52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311.280,77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311.280,77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208.079,75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208.079,75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OPREMA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40.472,50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40.472,50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40.472,50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40.472,50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40.472,50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T100001 TERETNO VOZILO S PODIZNOM PLATFORMOM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19.908,42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T100003 TRAKTOR SA OPREMOM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1001 KOMUNALNI POSLOVI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442.889,50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442.889,50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ODRŽAVANJE JAVNIH POVRŠINA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96.946,05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96.946,05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96.946,05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96.946,05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96.946,05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ODRŽAVANJE POLJSKIH PUTEVA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95.228,61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-857,40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-0,90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94.371,21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95.228,61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-857,40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-0,90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94.371,21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95.228,61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-857,40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-0,90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94.371,21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95.228,61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-857,40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-0,90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94.371,21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A100003 ODRŽAVANJE OBJEKATA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72.869,46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-882,60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-1,21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71.986,86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72.869,46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-882,60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-1,21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71.986,86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72.869,46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-882,60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-1,21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71.986,86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72.869,46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-882,60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-1,21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71.986,86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A100004 ODRŽAVANJE POSTROJENJA I OPREME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52.028,54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1.740,00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3,34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53.768,54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17.617,83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17.617,83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17.617,83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17.617,83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17.617,83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17.617,83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34.410,71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1.740,00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5,06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36.150,71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34.410,71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1.740,00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5,06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36.150,71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34.410,71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1.740,00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5,06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36.150,71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KOMUNALNA OPREMA I VOZILA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65.816,84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65.816,84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65.816,84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65.816,84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26.000,00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33.180,70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6.636,14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K100003 TRAKTOR I KOMBINIRKA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T100001 IZVANREDNO ODRŽAVANJE - HITNE INTERVENCIJE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50.000,00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1002 KOMUNALNA INFRASTRUKTURA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317.589,69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317.589,69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ODRŽAVANJE JAVNE RASVJETE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80.679,47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80.679,47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80.679,47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80.679,47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80.679,47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ODRŽAVANJE CESTA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236.910,22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236.910,22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37.826,01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37.826,01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37.826,01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37.826,01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37.826,01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37.826,01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KOMUNALNOG DOPRINOSA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199.084,21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199.084,21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199.084,21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199.084,21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199.084,21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199.084,21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1003 ZAŠTITA OKOLIŠA I ENERGETSKA UČINKOVITOST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ODRŽAVANJE DEPONIJA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1004 UPRAVLJANJE IMOVINOM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41.557,14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41.557,14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ODRŽAVANJE ZGRADA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18.913,00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18.913,00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18.913,00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18.913,00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18.913,00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 ODRŽAVANJE GROBLJA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22.644,14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22.644,14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22.644,14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22.644,14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22.644,14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1005 POTICANJE RAZVOJA TURIZMA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316.986,34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-885,39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-0,28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316.100,95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ODRŽAVANJE PLAŽA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159.348,34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159.348,34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119.531,50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119.531,50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119.531,50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119.531,50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119.531,50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119.531,50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3.9. BORAVIŠNA PRISTOJBA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39.816,84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 VIŠEGODIŠNJI NASADI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13.304,33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3.2. PRIHODI OD KOMUNALNE NAKNADE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13.304,33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13.304,33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13.304,33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13.304,33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K100002 UREĐENJE OBALNOG PODRUČJA OPĆINE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144.333,67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-885,39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-0,61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143.448,28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3.6. PRIHODI ZA POSEBNE NAMJENE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119.333,67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119.333,67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119.333,67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119.333,67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119.333,67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119.333,67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4.2. POMOĆI OD ŽUPANIJSKOG PRORAČUNA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-885,39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-3,54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24.114,61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-885,39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-3,54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24.114,61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-885,39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-3,54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24.114,61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Glava 00104 CENTAR ZA PRUŽANJE USLUGA U ZAJEDNICI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1233 CENTAR ZA PRUŽANJE USLUGA U ZAJEDNICI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eastAsia="hr-HR"/>
              </w:rPr>
              <w:t>1.500,00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Program 1000 CENTAR ZA PRUŽANJE USLUGA U ZAJEDNICI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 ADMINISTRATIVNI TROŠKOVI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750,00</w:t>
            </w:r>
          </w:p>
        </w:tc>
      </w:tr>
      <w:tr w:rsidR="00526D14" w:rsidRPr="00526D14" w:rsidTr="00526D14">
        <w:trPr>
          <w:trHeight w:val="255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D14" w:rsidRPr="00526D14" w:rsidRDefault="00526D14" w:rsidP="00526D1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 w:rsidRPr="00526D14"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750,00</w:t>
            </w:r>
          </w:p>
        </w:tc>
      </w:tr>
    </w:tbl>
    <w:p w:rsidR="0057728F" w:rsidRDefault="0057728F" w:rsidP="0057728F">
      <w:pPr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bookmarkStart w:id="4" w:name="_Hlk161742688"/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Sveti Filip i Jakov,  202</w:t>
      </w:r>
      <w:r w:rsidR="00D40E93">
        <w:rPr>
          <w:rFonts w:asciiTheme="majorHAnsi" w:eastAsia="Times New Roman" w:hAnsiTheme="majorHAnsi" w:cstheme="minorHAnsi"/>
          <w:b/>
          <w:sz w:val="18"/>
          <w:szCs w:val="18"/>
        </w:rPr>
        <w:t>5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.  godine</w:t>
      </w:r>
    </w:p>
    <w:bookmarkEnd w:id="4"/>
    <w:p w:rsidR="0057728F" w:rsidRPr="00933D84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</w:p>
    <w:p w:rsidR="0057728F" w:rsidRPr="00933D84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933D84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OPĆINA SVETI FILIP I JAKOV</w:t>
      </w:r>
    </w:p>
    <w:p w:rsidR="0057728F" w:rsidRPr="00933D84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933D84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933D84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  <w:t>Općinski načelnik</w:t>
      </w:r>
    </w:p>
    <w:p w:rsidR="0057728F" w:rsidRPr="00933D84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933D84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933D84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933D84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933D84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933D84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933D84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933D84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933D84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  <w:t xml:space="preserve">              Zoran Pelicarić</w:t>
      </w:r>
    </w:p>
    <w:p w:rsidR="0057728F" w:rsidRPr="00225A30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sz w:val="18"/>
          <w:szCs w:val="18"/>
        </w:rPr>
        <w:t>***</w:t>
      </w:r>
    </w:p>
    <w:p w:rsidR="0057728F" w:rsidRPr="00933D84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933D84">
        <w:rPr>
          <w:rFonts w:asciiTheme="majorHAnsi" w:eastAsia="Times New Roman" w:hAnsiTheme="majorHAnsi" w:cs="Times New Roman"/>
          <w:sz w:val="18"/>
          <w:szCs w:val="18"/>
          <w:lang w:eastAsia="hr-HR"/>
        </w:rPr>
        <w:t>Temeljem čl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anka</w:t>
      </w:r>
      <w:r w:rsidRPr="00933D84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60. stavka 6. Zakona o Proračunu (NN 144/21) i čl. 6. Odluke o izvršavanju Proračuna  Općine Sveti Filip i Jakov  za 202</w:t>
      </w:r>
      <w:r w:rsidR="00D40E93">
        <w:rPr>
          <w:rFonts w:asciiTheme="majorHAnsi" w:eastAsia="Times New Roman" w:hAnsiTheme="majorHAnsi" w:cs="Times New Roman"/>
          <w:sz w:val="18"/>
          <w:szCs w:val="18"/>
          <w:lang w:eastAsia="hr-HR"/>
        </w:rPr>
        <w:t>4</w:t>
      </w:r>
      <w:r w:rsidRPr="00933D84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. godinu (“Službeni glasnik Općine Sveti Filip i Jakov” br. 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17/22</w:t>
      </w:r>
      <w:r w:rsidRPr="00933D84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), </w:t>
      </w:r>
      <w:r w:rsidRPr="00933D84">
        <w:rPr>
          <w:rFonts w:asciiTheme="majorHAnsi" w:eastAsia="Times New Roman" w:hAnsiTheme="majorHAnsi" w:cs="Times New Roman"/>
          <w:sz w:val="18"/>
          <w:szCs w:val="18"/>
        </w:rPr>
        <w:t xml:space="preserve">Općinsko vijeće Općine Sveti Filip i Jakov, na svojoj </w:t>
      </w:r>
      <w:r w:rsidR="00D40E93">
        <w:rPr>
          <w:rFonts w:asciiTheme="majorHAnsi" w:eastAsia="Times New Roman" w:hAnsiTheme="majorHAnsi" w:cs="Times New Roman"/>
          <w:sz w:val="18"/>
          <w:szCs w:val="18"/>
        </w:rPr>
        <w:t>-</w:t>
      </w:r>
      <w:r w:rsidRPr="00933D84">
        <w:rPr>
          <w:rFonts w:asciiTheme="majorHAnsi" w:eastAsia="Times New Roman" w:hAnsiTheme="majorHAnsi" w:cs="Times New Roman"/>
          <w:sz w:val="18"/>
          <w:szCs w:val="18"/>
        </w:rPr>
        <w:t xml:space="preserve"> sjednici održanoj </w:t>
      </w:r>
      <w:r w:rsidR="00D40E93">
        <w:rPr>
          <w:rFonts w:asciiTheme="majorHAnsi" w:eastAsia="Times New Roman" w:hAnsiTheme="majorHAnsi" w:cs="Times New Roman"/>
          <w:sz w:val="18"/>
          <w:szCs w:val="18"/>
        </w:rPr>
        <w:t>-</w:t>
      </w:r>
      <w:r w:rsidRPr="00933D84">
        <w:rPr>
          <w:rFonts w:asciiTheme="majorHAnsi" w:eastAsia="Times New Roman" w:hAnsiTheme="majorHAnsi" w:cs="Times New Roman"/>
          <w:sz w:val="18"/>
          <w:szCs w:val="18"/>
        </w:rPr>
        <w:t xml:space="preserve"> 202</w:t>
      </w:r>
      <w:r w:rsidR="00D40E93">
        <w:rPr>
          <w:rFonts w:asciiTheme="majorHAnsi" w:eastAsia="Times New Roman" w:hAnsiTheme="majorHAnsi" w:cs="Times New Roman"/>
          <w:sz w:val="18"/>
          <w:szCs w:val="18"/>
        </w:rPr>
        <w:t>4</w:t>
      </w:r>
      <w:r w:rsidRPr="00933D84">
        <w:rPr>
          <w:rFonts w:asciiTheme="majorHAnsi" w:eastAsia="Times New Roman" w:hAnsiTheme="majorHAnsi" w:cs="Times New Roman"/>
          <w:sz w:val="18"/>
          <w:szCs w:val="18"/>
        </w:rPr>
        <w:t>. godine donijelo je</w:t>
      </w:r>
    </w:p>
    <w:p w:rsidR="0057728F" w:rsidRPr="00933D84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b/>
          <w:bCs/>
          <w:sz w:val="18"/>
          <w:szCs w:val="18"/>
        </w:rPr>
        <w:t>ZAKLJUČAK</w:t>
      </w:r>
    </w:p>
    <w:p w:rsidR="0057728F" w:rsidRPr="00933D84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b/>
          <w:bCs/>
          <w:sz w:val="18"/>
          <w:szCs w:val="18"/>
        </w:rPr>
        <w:t xml:space="preserve">o usvajanju </w:t>
      </w:r>
    </w:p>
    <w:p w:rsidR="0057728F" w:rsidRPr="00933D84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b/>
          <w:bCs/>
          <w:sz w:val="18"/>
          <w:szCs w:val="18"/>
        </w:rPr>
        <w:t xml:space="preserve">Izvješća o Izvršenim </w:t>
      </w:r>
    </w:p>
    <w:p w:rsidR="0057728F" w:rsidRPr="00933D84" w:rsidRDefault="00D40E93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18"/>
        </w:rPr>
        <w:t>1</w:t>
      </w:r>
      <w:r w:rsidR="0057728F" w:rsidRPr="00933D84">
        <w:rPr>
          <w:rFonts w:asciiTheme="majorHAnsi" w:eastAsia="Times New Roman" w:hAnsiTheme="majorHAnsi" w:cs="Times New Roman"/>
          <w:b/>
          <w:bCs/>
          <w:sz w:val="18"/>
          <w:szCs w:val="18"/>
        </w:rPr>
        <w:t>. Preraspodjelama na proračunskim stavkama</w:t>
      </w:r>
    </w:p>
    <w:p w:rsidR="0057728F" w:rsidRPr="00933D84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b/>
          <w:bCs/>
          <w:sz w:val="18"/>
          <w:szCs w:val="18"/>
        </w:rPr>
        <w:t>Za razdoblje 31.12.202</w:t>
      </w:r>
      <w:r w:rsidR="00D40E93">
        <w:rPr>
          <w:rFonts w:asciiTheme="majorHAnsi" w:eastAsia="Times New Roman" w:hAnsiTheme="majorHAnsi" w:cs="Times New Roman"/>
          <w:b/>
          <w:bCs/>
          <w:sz w:val="18"/>
          <w:szCs w:val="18"/>
        </w:rPr>
        <w:t>4</w:t>
      </w:r>
      <w:r w:rsidRPr="00933D84">
        <w:rPr>
          <w:rFonts w:asciiTheme="majorHAnsi" w:eastAsia="Times New Roman" w:hAnsiTheme="majorHAnsi" w:cs="Times New Roman"/>
          <w:b/>
          <w:bCs/>
          <w:sz w:val="18"/>
          <w:szCs w:val="18"/>
        </w:rPr>
        <w:t>. godine</w:t>
      </w:r>
    </w:p>
    <w:p w:rsidR="0057728F" w:rsidRPr="00933D84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</w:rPr>
      </w:pPr>
    </w:p>
    <w:p w:rsidR="0057728F" w:rsidRPr="00933D84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b/>
          <w:sz w:val="18"/>
          <w:szCs w:val="18"/>
        </w:rPr>
        <w:t>I.</w:t>
      </w:r>
    </w:p>
    <w:p w:rsidR="0057728F" w:rsidRPr="00933D84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sz w:val="18"/>
          <w:szCs w:val="18"/>
        </w:rPr>
        <w:t>Usvaja se  Izvješće o Izvršenim Preraspodjelama na proračunskim stavkama za razdoblje 31.12.202</w:t>
      </w:r>
      <w:r w:rsidR="00D40E93">
        <w:rPr>
          <w:rFonts w:asciiTheme="majorHAnsi" w:eastAsia="Times New Roman" w:hAnsiTheme="majorHAnsi" w:cs="Times New Roman"/>
          <w:sz w:val="18"/>
          <w:szCs w:val="18"/>
        </w:rPr>
        <w:t>4</w:t>
      </w:r>
      <w:r w:rsidRPr="00933D84">
        <w:rPr>
          <w:rFonts w:asciiTheme="majorHAnsi" w:eastAsia="Times New Roman" w:hAnsiTheme="majorHAnsi" w:cs="Times New Roman"/>
          <w:sz w:val="18"/>
          <w:szCs w:val="18"/>
        </w:rPr>
        <w:t>. godine.</w:t>
      </w:r>
    </w:p>
    <w:p w:rsidR="0057728F" w:rsidRPr="00933D84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b/>
          <w:sz w:val="18"/>
          <w:szCs w:val="18"/>
        </w:rPr>
        <w:t>II.</w:t>
      </w:r>
    </w:p>
    <w:p w:rsidR="0057728F" w:rsidRPr="00933D84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sz w:val="18"/>
          <w:szCs w:val="18"/>
        </w:rPr>
        <w:t>Izvješće iz točke I. Sastavni je dio ovog Zaključka.</w:t>
      </w:r>
    </w:p>
    <w:p w:rsidR="0057728F" w:rsidRPr="00933D84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b/>
          <w:sz w:val="18"/>
          <w:szCs w:val="18"/>
        </w:rPr>
        <w:t>III.</w:t>
      </w:r>
    </w:p>
    <w:p w:rsidR="0057728F" w:rsidRPr="00933D84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sz w:val="18"/>
          <w:szCs w:val="18"/>
        </w:rPr>
        <w:t>Ovaj Zaključak objavit će se u „Službenom glasniku Općine Sveti Filip i Jakov“.</w:t>
      </w:r>
    </w:p>
    <w:p w:rsidR="0057728F" w:rsidRPr="00B47784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  <w:highlight w:val="yellow"/>
        </w:rPr>
      </w:pP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bookmarkStart w:id="5" w:name="_Hlk161742977"/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Sveti Filip i Jakov,  202</w:t>
      </w:r>
      <w:r w:rsidR="00D40E93">
        <w:rPr>
          <w:rFonts w:asciiTheme="majorHAnsi" w:eastAsia="Times New Roman" w:hAnsiTheme="majorHAnsi" w:cstheme="minorHAnsi"/>
          <w:b/>
          <w:sz w:val="18"/>
          <w:szCs w:val="18"/>
        </w:rPr>
        <w:t>5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.  godine</w:t>
      </w:r>
    </w:p>
    <w:bookmarkEnd w:id="5"/>
    <w:p w:rsidR="0057728F" w:rsidRPr="00933D84" w:rsidRDefault="0057728F" w:rsidP="0057728F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b/>
          <w:sz w:val="18"/>
          <w:szCs w:val="18"/>
        </w:rPr>
        <w:t>OPĆINSKO VIJEĆE OPĆINE SVETI FILIP I JAKOV</w:t>
      </w:r>
    </w:p>
    <w:p w:rsidR="0057728F" w:rsidRPr="00933D84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b/>
          <w:sz w:val="18"/>
          <w:szCs w:val="18"/>
        </w:rPr>
        <w:t xml:space="preserve">Predsjednik </w:t>
      </w:r>
    </w:p>
    <w:p w:rsidR="0057728F" w:rsidRPr="00933D84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b/>
          <w:sz w:val="18"/>
          <w:szCs w:val="18"/>
        </w:rPr>
        <w:t xml:space="preserve">Općinskog vijeća </w:t>
      </w:r>
    </w:p>
    <w:p w:rsidR="0057728F" w:rsidRPr="00B47784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</w:rPr>
      </w:pPr>
      <w:r w:rsidRPr="00933D84">
        <w:rPr>
          <w:rFonts w:asciiTheme="majorHAnsi" w:eastAsia="Times New Roman" w:hAnsiTheme="majorHAnsi" w:cs="Times New Roman"/>
          <w:b/>
          <w:sz w:val="18"/>
          <w:szCs w:val="18"/>
        </w:rPr>
        <w:t>Igor Pedisić</w:t>
      </w:r>
    </w:p>
    <w:p w:rsidR="0057728F" w:rsidRPr="00B47784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</w:rPr>
      </w:pPr>
    </w:p>
    <w:p w:rsidR="0057728F" w:rsidRPr="00225A30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sz w:val="18"/>
          <w:szCs w:val="18"/>
        </w:rPr>
      </w:pPr>
      <w:r w:rsidRPr="00225A30">
        <w:rPr>
          <w:rFonts w:asciiTheme="majorHAnsi" w:eastAsia="Calibri" w:hAnsiTheme="majorHAnsi" w:cs="Times New Roman"/>
          <w:sz w:val="18"/>
          <w:szCs w:val="18"/>
        </w:rPr>
        <w:t>***</w:t>
      </w:r>
    </w:p>
    <w:p w:rsidR="0057728F" w:rsidRPr="00225A30" w:rsidRDefault="0057728F" w:rsidP="0057728F">
      <w:pPr>
        <w:spacing w:after="0" w:line="240" w:lineRule="auto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Na temelju članka 49. Zakona o predškolskom odgoju i obrazovanju(„Narodne novine“ br. 10/97, 107/07, 94/13 i 98/19) te članka32. Statuta Općine Sv. Filip i Jakov, („Službeni glasnik Općine Sv. Filip i Jakov“  broj </w:t>
      </w:r>
      <w:r w:rsidRPr="00385E29">
        <w:rPr>
          <w:rFonts w:asciiTheme="majorHAnsi" w:eastAsia="Calibri" w:hAnsiTheme="majorHAnsi" w:cs="Times New Roman"/>
          <w:sz w:val="18"/>
          <w:szCs w:val="18"/>
        </w:rPr>
        <w:t>02/14 – pročišćeni tekst, 06/14 i 01/18, 1/20</w:t>
      </w:r>
      <w:r w:rsidR="00115ACA">
        <w:rPr>
          <w:rFonts w:asciiTheme="majorHAnsi" w:eastAsia="Calibri" w:hAnsiTheme="majorHAnsi" w:cs="Times New Roman"/>
          <w:sz w:val="18"/>
          <w:szCs w:val="18"/>
        </w:rPr>
        <w:t>,</w:t>
      </w:r>
      <w:r w:rsidRPr="00385E29">
        <w:rPr>
          <w:rFonts w:asciiTheme="majorHAnsi" w:eastAsia="Calibri" w:hAnsiTheme="majorHAnsi" w:cs="Times New Roman"/>
          <w:sz w:val="18"/>
          <w:szCs w:val="18"/>
        </w:rPr>
        <w:t xml:space="preserve"> 2/21</w:t>
      </w:r>
      <w:r w:rsidR="00115ACA">
        <w:rPr>
          <w:rFonts w:asciiTheme="majorHAnsi" w:eastAsia="Calibri" w:hAnsiTheme="majorHAnsi" w:cs="Times New Roman"/>
          <w:sz w:val="18"/>
          <w:szCs w:val="18"/>
        </w:rPr>
        <w:t xml:space="preserve"> i 16/24</w:t>
      </w: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) Općinsko vijeće Općine Sveti Filip i Jakov, na </w:t>
      </w:r>
      <w:r w:rsidR="00115ACA">
        <w:rPr>
          <w:rFonts w:asciiTheme="majorHAnsi" w:eastAsia="Calibri" w:hAnsiTheme="majorHAnsi" w:cs="Times New Roman"/>
          <w:sz w:val="18"/>
          <w:szCs w:val="18"/>
        </w:rPr>
        <w:t>-</w:t>
      </w: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 sjednici održanoj dana </w:t>
      </w:r>
      <w:r w:rsidR="00115ACA">
        <w:rPr>
          <w:rFonts w:asciiTheme="majorHAnsi" w:eastAsia="Calibri" w:hAnsiTheme="majorHAnsi" w:cs="Times New Roman"/>
          <w:sz w:val="18"/>
          <w:szCs w:val="18"/>
        </w:rPr>
        <w:t>-</w:t>
      </w: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 202</w:t>
      </w:r>
      <w:r w:rsidR="00115ACA">
        <w:rPr>
          <w:rFonts w:asciiTheme="majorHAnsi" w:eastAsia="Calibri" w:hAnsiTheme="majorHAnsi" w:cs="Times New Roman"/>
          <w:sz w:val="18"/>
          <w:szCs w:val="18"/>
        </w:rPr>
        <w:t>5</w:t>
      </w: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. godine donijelo je </w:t>
      </w:r>
    </w:p>
    <w:p w:rsidR="0057728F" w:rsidRPr="00B47784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highlight w:val="yellow"/>
          <w:lang w:eastAsia="hr-HR"/>
        </w:rPr>
      </w:pP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IZVJEŠĆE 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 izvršenju Programa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>javnih potreba u djelatnosti predškolskog odgoja za 202</w:t>
      </w:r>
      <w:r w:rsidR="00115ACA">
        <w:rPr>
          <w:rFonts w:asciiTheme="majorHAnsi" w:eastAsia="Calibri" w:hAnsiTheme="majorHAnsi" w:cs="Times New Roman"/>
          <w:b/>
          <w:sz w:val="18"/>
          <w:szCs w:val="18"/>
        </w:rPr>
        <w:t>4</w:t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>. godinu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</w:p>
    <w:p w:rsidR="0057728F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  <w:t>Utvrđuje se izvršenje Programa kako slijedi:</w:t>
      </w:r>
    </w:p>
    <w:p w:rsidR="0057728F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"/>
        <w:gridCol w:w="541"/>
        <w:gridCol w:w="3678"/>
        <w:gridCol w:w="1948"/>
        <w:gridCol w:w="1948"/>
      </w:tblGrid>
      <w:tr w:rsidR="00115ACA" w:rsidRPr="007121C3" w:rsidTr="00D43F19">
        <w:trPr>
          <w:trHeight w:val="255"/>
          <w:jc w:val="center"/>
        </w:trPr>
        <w:tc>
          <w:tcPr>
            <w:tcW w:w="0" w:type="auto"/>
            <w:shd w:val="clear" w:color="000000" w:fill="FFFF99"/>
            <w:noWrap/>
            <w:vAlign w:val="bottom"/>
            <w:hideMark/>
          </w:tcPr>
          <w:p w:rsidR="00115ACA" w:rsidRPr="007121C3" w:rsidRDefault="00115ACA" w:rsidP="00C156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shd w:val="clear" w:color="000000" w:fill="FFFF99"/>
            <w:noWrap/>
            <w:vAlign w:val="bottom"/>
            <w:hideMark/>
          </w:tcPr>
          <w:p w:rsidR="00115ACA" w:rsidRPr="007121C3" w:rsidRDefault="00115ACA" w:rsidP="00C156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000000" w:fill="FFFF99"/>
          </w:tcPr>
          <w:p w:rsidR="00115ACA" w:rsidRPr="00D51073" w:rsidRDefault="00115ACA" w:rsidP="00C156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D51073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763.000,00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000000" w:fill="FFFF99"/>
          </w:tcPr>
          <w:p w:rsidR="00115ACA" w:rsidRPr="00D51073" w:rsidRDefault="00D43F19" w:rsidP="00C156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D43F1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712.597,43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568.700,00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568.700,00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10.000,00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4.366,64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113.000,00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89.187,31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35.000,00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33.663,93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eastAsia="Times New Roman" w:cstheme="minorHAnsi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D51073">
              <w:rPr>
                <w:rFonts w:cstheme="minorHAnsi"/>
                <w:sz w:val="16"/>
                <w:szCs w:val="16"/>
              </w:rPr>
              <w:t>1.800,00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0,00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5.000,00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1.740,00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eastAsia="Times New Roman" w:cstheme="minorHAnsi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1.500,00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0,00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28.000,00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14.939,55</w:t>
            </w:r>
          </w:p>
        </w:tc>
      </w:tr>
      <w:tr w:rsidR="00D43F19" w:rsidRPr="007121C3" w:rsidTr="00AD708A">
        <w:trPr>
          <w:trHeight w:val="255"/>
          <w:jc w:val="center"/>
        </w:trPr>
        <w:tc>
          <w:tcPr>
            <w:tcW w:w="0" w:type="auto"/>
            <w:shd w:val="clear" w:color="000000" w:fill="FFFF99"/>
            <w:noWrap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2"/>
            <w:shd w:val="clear" w:color="000000" w:fill="FFFF99"/>
            <w:noWrap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99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D51073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155.750,00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99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  <w:lang w:eastAsia="hr-HR"/>
              </w:rPr>
            </w:pPr>
            <w:r w:rsidRPr="00D43F19">
              <w:rPr>
                <w:rFonts w:asciiTheme="majorHAnsi" w:eastAsia="Times New Roman" w:hAnsiTheme="majorHAnsi" w:cstheme="minorHAnsi"/>
                <w:color w:val="000000"/>
                <w:sz w:val="16"/>
                <w:szCs w:val="16"/>
                <w:lang w:eastAsia="hr-HR"/>
              </w:rPr>
              <w:t>123.480,00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45.987,34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32.760,23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39.110,84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39.110,84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11.017,92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5.470,50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2.084,56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2.084,56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581C82">
              <w:rPr>
                <w:rFonts w:eastAsia="Times New Roman" w:cstheme="minorHAnsi"/>
                <w:sz w:val="16"/>
                <w:szCs w:val="16"/>
                <w:lang w:eastAsia="hr-HR"/>
              </w:rPr>
              <w:t>Uredski materijal i ostali materijalni rashodi</w:t>
            </w:r>
            <w:r w:rsidRPr="00581C82">
              <w:rPr>
                <w:rFonts w:eastAsia="Times New Roman" w:cstheme="minorHAnsi"/>
                <w:sz w:val="16"/>
                <w:szCs w:val="16"/>
                <w:lang w:eastAsia="hr-HR"/>
              </w:rPr>
              <w:tab/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10.000,00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10.000,00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581C82">
              <w:rPr>
                <w:rFonts w:eastAsia="Times New Roman" w:cstheme="minorHAnsi"/>
                <w:sz w:val="16"/>
                <w:szCs w:val="16"/>
                <w:lang w:eastAsia="hr-HR"/>
              </w:rPr>
              <w:t>Materijal i sirovine</w:t>
            </w:r>
            <w:r w:rsidRPr="00581C82">
              <w:rPr>
                <w:rFonts w:eastAsia="Times New Roman" w:cstheme="minorHAnsi"/>
                <w:sz w:val="16"/>
                <w:szCs w:val="16"/>
                <w:lang w:eastAsia="hr-HR"/>
              </w:rPr>
              <w:tab/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15.000,00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15.000,00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2.324,32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2.324,32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3.275,00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2.431,30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cstheme="minorHAnsi"/>
                <w:sz w:val="16"/>
                <w:szCs w:val="16"/>
              </w:rPr>
              <w:t>26.950,02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14.298,25</w:t>
            </w:r>
          </w:p>
        </w:tc>
      </w:tr>
      <w:tr w:rsidR="00D43F19" w:rsidRPr="007121C3" w:rsidTr="00AD708A">
        <w:trPr>
          <w:trHeight w:val="255"/>
          <w:jc w:val="center"/>
        </w:trPr>
        <w:tc>
          <w:tcPr>
            <w:tcW w:w="0" w:type="auto"/>
            <w:shd w:val="clear" w:color="000000" w:fill="FFFF99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2"/>
            <w:shd w:val="clear" w:color="000000" w:fill="FFFF99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Izvor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</w:t>
            </w:r>
            <w:r w:rsidRPr="007121C3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</w:t>
            </w:r>
            <w:r w:rsidRPr="007121C3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. POMOĆI OD DRŽAVNOG PRORAČUNA</w:t>
            </w:r>
          </w:p>
        </w:tc>
        <w:tc>
          <w:tcPr>
            <w:tcW w:w="1948" w:type="dxa"/>
            <w:shd w:val="clear" w:color="000000" w:fill="FFFF99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1948" w:type="dxa"/>
            <w:shd w:val="clear" w:color="000000" w:fill="FFFF99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sz w:val="16"/>
                <w:szCs w:val="16"/>
                <w:lang w:eastAsia="hr-HR"/>
              </w:rPr>
            </w:pPr>
          </w:p>
        </w:tc>
      </w:tr>
      <w:tr w:rsidR="00D43F19" w:rsidRPr="007121C3" w:rsidTr="00AD708A">
        <w:trPr>
          <w:trHeight w:val="255"/>
          <w:jc w:val="center"/>
        </w:trPr>
        <w:tc>
          <w:tcPr>
            <w:tcW w:w="0" w:type="auto"/>
            <w:shd w:val="clear" w:color="000000" w:fill="FFFF99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2"/>
            <w:shd w:val="clear" w:color="000000" w:fill="FFFF99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VIŠAK ZA VRTIĆ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000000" w:fill="FFFF99"/>
            <w:vAlign w:val="bottom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51073">
              <w:rPr>
                <w:rFonts w:eastAsia="Times New Roman" w:cstheme="minorHAnsi"/>
                <w:sz w:val="16"/>
                <w:szCs w:val="16"/>
                <w:lang w:eastAsia="hr-HR"/>
              </w:rPr>
              <w:t>35.250,00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000000" w:fill="FFFF99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sz w:val="16"/>
                <w:szCs w:val="16"/>
                <w:lang w:eastAsia="hr-HR"/>
              </w:rPr>
            </w:pPr>
            <w:r w:rsidRPr="00D43F19">
              <w:rPr>
                <w:rFonts w:asciiTheme="majorHAnsi" w:eastAsia="Times New Roman" w:hAnsiTheme="majorHAnsi" w:cstheme="minorHAnsi"/>
                <w:sz w:val="16"/>
                <w:szCs w:val="16"/>
                <w:lang w:eastAsia="hr-HR"/>
              </w:rPr>
              <w:t>35.250,00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51073">
              <w:rPr>
                <w:rFonts w:cstheme="minorHAnsi"/>
                <w:color w:val="000000"/>
                <w:sz w:val="16"/>
                <w:szCs w:val="16"/>
              </w:rPr>
              <w:t>12.012,66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color w:val="000000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12.012,66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51073">
              <w:rPr>
                <w:rFonts w:cstheme="minorHAnsi"/>
                <w:color w:val="000000"/>
                <w:sz w:val="16"/>
                <w:szCs w:val="16"/>
              </w:rPr>
              <w:t>15.889,16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color w:val="000000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15.889,16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51073">
              <w:rPr>
                <w:rFonts w:cstheme="minorHAnsi"/>
                <w:color w:val="000000"/>
                <w:sz w:val="16"/>
                <w:szCs w:val="16"/>
              </w:rPr>
              <w:t>1.982,08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color w:val="000000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1.982,08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51073">
              <w:rPr>
                <w:rFonts w:cstheme="minorHAnsi"/>
                <w:color w:val="000000"/>
                <w:sz w:val="16"/>
                <w:szCs w:val="16"/>
              </w:rPr>
              <w:t>915,44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color w:val="000000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915,44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51073">
              <w:rPr>
                <w:rFonts w:cstheme="minorHAnsi"/>
                <w:color w:val="000000"/>
                <w:sz w:val="16"/>
                <w:szCs w:val="16"/>
              </w:rPr>
              <w:t>675,68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color w:val="000000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675,68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51073">
              <w:rPr>
                <w:rFonts w:cstheme="minorHAnsi"/>
                <w:color w:val="000000"/>
                <w:sz w:val="16"/>
                <w:szCs w:val="16"/>
              </w:rPr>
              <w:t>725,00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color w:val="000000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725,00</w:t>
            </w:r>
          </w:p>
        </w:tc>
      </w:tr>
      <w:tr w:rsidR="00D43F19" w:rsidRPr="007121C3" w:rsidTr="00D43F19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3F19" w:rsidRPr="007121C3" w:rsidRDefault="00D43F19" w:rsidP="00D43F1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7121C3">
              <w:rPr>
                <w:rFonts w:eastAsia="Times New Roman" w:cstheme="minorHAnsi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F19" w:rsidRPr="00D51073" w:rsidRDefault="00D43F19" w:rsidP="00D43F19">
            <w:pPr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51073">
              <w:rPr>
                <w:rFonts w:cstheme="minorHAnsi"/>
                <w:color w:val="000000"/>
                <w:sz w:val="16"/>
                <w:szCs w:val="16"/>
              </w:rPr>
              <w:t>3.049,98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19" w:rsidRPr="00D43F19" w:rsidRDefault="00D43F19" w:rsidP="00D43F19">
            <w:pPr>
              <w:spacing w:after="0" w:line="240" w:lineRule="auto"/>
              <w:jc w:val="right"/>
              <w:rPr>
                <w:rFonts w:asciiTheme="majorHAnsi" w:hAnsiTheme="majorHAnsi" w:cstheme="minorHAnsi"/>
                <w:color w:val="000000"/>
                <w:sz w:val="16"/>
                <w:szCs w:val="16"/>
              </w:rPr>
            </w:pPr>
            <w:r w:rsidRPr="00D43F19">
              <w:rPr>
                <w:rFonts w:asciiTheme="majorHAnsi" w:hAnsiTheme="majorHAnsi" w:cs="Arial"/>
                <w:sz w:val="16"/>
                <w:szCs w:val="16"/>
              </w:rPr>
              <w:t>3.049,98</w:t>
            </w:r>
          </w:p>
        </w:tc>
      </w:tr>
    </w:tbl>
    <w:p w:rsidR="00115ACA" w:rsidRDefault="00115ACA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</w:p>
    <w:p w:rsidR="0057728F" w:rsidRPr="00B47784" w:rsidRDefault="0057728F" w:rsidP="0057728F">
      <w:pPr>
        <w:spacing w:after="0"/>
        <w:rPr>
          <w:rFonts w:asciiTheme="majorHAnsi" w:eastAsia="Calibri" w:hAnsiTheme="majorHAnsi" w:cs="Times New Roman"/>
          <w:b/>
          <w:sz w:val="18"/>
          <w:szCs w:val="18"/>
          <w:highlight w:val="yellow"/>
        </w:rPr>
      </w:pPr>
    </w:p>
    <w:p w:rsidR="0057728F" w:rsidRPr="008D394D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b/>
          <w:sz w:val="18"/>
          <w:szCs w:val="18"/>
        </w:rPr>
      </w:pPr>
      <w:r w:rsidRPr="008D394D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8D394D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b/>
          <w:sz w:val="18"/>
          <w:szCs w:val="18"/>
        </w:rPr>
      </w:pPr>
      <w:r w:rsidRPr="008D394D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B47784" w:rsidRDefault="0057728F" w:rsidP="0057728F">
      <w:pPr>
        <w:spacing w:after="0" w:line="240" w:lineRule="auto"/>
        <w:rPr>
          <w:rFonts w:asciiTheme="majorHAnsi" w:eastAsia="Calibri" w:hAnsiTheme="majorHAnsi" w:cs="Times New Roman"/>
          <w:sz w:val="18"/>
          <w:szCs w:val="18"/>
          <w:highlight w:val="yellow"/>
        </w:rPr>
      </w:pPr>
      <w:r w:rsidRPr="008D394D">
        <w:rPr>
          <w:rFonts w:asciiTheme="majorHAnsi" w:eastAsia="Times New Roman" w:hAnsiTheme="majorHAnsi" w:cs="Times New Roman"/>
          <w:b/>
          <w:sz w:val="18"/>
          <w:szCs w:val="18"/>
        </w:rPr>
        <w:t>Sveti Filip i Jakov,  ožujka 202</w:t>
      </w:r>
      <w:r w:rsidR="00115ACA">
        <w:rPr>
          <w:rFonts w:asciiTheme="majorHAnsi" w:eastAsia="Times New Roman" w:hAnsiTheme="majorHAnsi" w:cs="Times New Roman"/>
          <w:b/>
          <w:sz w:val="18"/>
          <w:szCs w:val="18"/>
        </w:rPr>
        <w:t>5</w:t>
      </w:r>
      <w:r w:rsidRPr="008D394D">
        <w:rPr>
          <w:rFonts w:asciiTheme="majorHAnsi" w:eastAsia="Times New Roman" w:hAnsiTheme="majorHAnsi" w:cs="Times New Roman"/>
          <w:b/>
          <w:sz w:val="18"/>
          <w:szCs w:val="18"/>
        </w:rPr>
        <w:t>.  godine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>OPĆINSKO VIJEĆE OPĆINE SVETI FILIP I JAKOV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>Predsjednik Općinskog vijeća</w:t>
      </w:r>
    </w:p>
    <w:p w:rsidR="0057728F" w:rsidRPr="003F59B5" w:rsidRDefault="0057728F" w:rsidP="0057728F">
      <w:pPr>
        <w:spacing w:after="0" w:line="240" w:lineRule="auto"/>
        <w:jc w:val="right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  <w:t>Igor Pedisić</w:t>
      </w:r>
    </w:p>
    <w:p w:rsidR="0057728F" w:rsidRPr="00AB36FE" w:rsidRDefault="0057728F" w:rsidP="0057728F">
      <w:pPr>
        <w:spacing w:after="0" w:line="240" w:lineRule="auto"/>
        <w:jc w:val="both"/>
        <w:rPr>
          <w:rFonts w:asciiTheme="majorHAnsi" w:eastAsia="Calibri" w:hAnsiTheme="majorHAnsi" w:cs="Times New Roman"/>
          <w:sz w:val="18"/>
          <w:szCs w:val="18"/>
        </w:rPr>
      </w:pPr>
    </w:p>
    <w:p w:rsidR="0057728F" w:rsidRPr="00AB36FE" w:rsidRDefault="0057728F" w:rsidP="0057728F">
      <w:pPr>
        <w:tabs>
          <w:tab w:val="left" w:pos="3880"/>
        </w:tabs>
        <w:jc w:val="center"/>
        <w:rPr>
          <w:rFonts w:asciiTheme="majorHAnsi" w:hAnsiTheme="majorHAnsi"/>
          <w:sz w:val="18"/>
          <w:szCs w:val="18"/>
        </w:rPr>
      </w:pPr>
      <w:r w:rsidRPr="00AB36FE">
        <w:rPr>
          <w:rFonts w:asciiTheme="majorHAnsi" w:hAnsiTheme="majorHAnsi"/>
          <w:sz w:val="18"/>
          <w:szCs w:val="18"/>
        </w:rPr>
        <w:t>***</w:t>
      </w:r>
    </w:p>
    <w:p w:rsidR="0057728F" w:rsidRPr="00225A30" w:rsidRDefault="0057728F" w:rsidP="0057728F">
      <w:pPr>
        <w:spacing w:after="0" w:line="240" w:lineRule="auto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Na temelju članka 32. Statuta Općine Sv. Filip i Jakov, („Službeni glasnik Općine Sv. Filip i Jakov“  br. </w:t>
      </w:r>
      <w:r w:rsidRPr="00385E29">
        <w:rPr>
          <w:rFonts w:asciiTheme="majorHAnsi" w:eastAsia="Calibri" w:hAnsiTheme="majorHAnsi" w:cs="Times New Roman"/>
          <w:sz w:val="18"/>
          <w:szCs w:val="18"/>
        </w:rPr>
        <w:t>02/14 – pročišćeni tekst, 06/14 i 01/18, 1/20</w:t>
      </w:r>
      <w:r w:rsidR="00115ACA">
        <w:rPr>
          <w:rFonts w:asciiTheme="majorHAnsi" w:eastAsia="Calibri" w:hAnsiTheme="majorHAnsi" w:cs="Times New Roman"/>
          <w:sz w:val="18"/>
          <w:szCs w:val="18"/>
        </w:rPr>
        <w:t>,</w:t>
      </w:r>
      <w:r w:rsidRPr="00385E29">
        <w:rPr>
          <w:rFonts w:asciiTheme="majorHAnsi" w:eastAsia="Calibri" w:hAnsiTheme="majorHAnsi" w:cs="Times New Roman"/>
          <w:sz w:val="18"/>
          <w:szCs w:val="18"/>
        </w:rPr>
        <w:t xml:space="preserve"> 2/21</w:t>
      </w:r>
      <w:r w:rsidR="00115ACA">
        <w:rPr>
          <w:rFonts w:asciiTheme="majorHAnsi" w:eastAsia="Calibri" w:hAnsiTheme="majorHAnsi" w:cs="Times New Roman"/>
          <w:sz w:val="18"/>
          <w:szCs w:val="18"/>
        </w:rPr>
        <w:t xml:space="preserve"> i 16/24</w:t>
      </w: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) Općinsko vijeće Općine Sveti Filip i Jakov, na </w:t>
      </w:r>
      <w:r w:rsidR="00115ACA">
        <w:rPr>
          <w:rFonts w:asciiTheme="majorHAnsi" w:eastAsia="Calibri" w:hAnsiTheme="majorHAnsi" w:cs="Times New Roman"/>
          <w:sz w:val="18"/>
          <w:szCs w:val="18"/>
        </w:rPr>
        <w:t>-</w:t>
      </w: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 sjednici održanoj dana </w:t>
      </w:r>
      <w:r w:rsidR="00115ACA">
        <w:rPr>
          <w:rFonts w:asciiTheme="majorHAnsi" w:eastAsia="Calibri" w:hAnsiTheme="majorHAnsi" w:cs="Times New Roman"/>
          <w:sz w:val="18"/>
          <w:szCs w:val="18"/>
        </w:rPr>
        <w:t>-</w:t>
      </w:r>
      <w:r w:rsidRPr="00047736">
        <w:rPr>
          <w:rFonts w:asciiTheme="majorHAnsi" w:eastAsia="Calibri" w:hAnsiTheme="majorHAnsi" w:cs="Times New Roman"/>
          <w:sz w:val="18"/>
          <w:szCs w:val="18"/>
        </w:rPr>
        <w:t xml:space="preserve"> </w:t>
      </w:r>
      <w:r w:rsidRPr="00225A30">
        <w:rPr>
          <w:rFonts w:asciiTheme="majorHAnsi" w:eastAsia="Calibri" w:hAnsiTheme="majorHAnsi" w:cs="Times New Roman"/>
          <w:sz w:val="18"/>
          <w:szCs w:val="18"/>
        </w:rPr>
        <w:t>202</w:t>
      </w:r>
      <w:r w:rsidR="00115ACA">
        <w:rPr>
          <w:rFonts w:asciiTheme="majorHAnsi" w:eastAsia="Calibri" w:hAnsiTheme="majorHAnsi" w:cs="Times New Roman"/>
          <w:sz w:val="18"/>
          <w:szCs w:val="18"/>
        </w:rPr>
        <w:t>5</w:t>
      </w: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. godine donijelo je </w:t>
      </w:r>
    </w:p>
    <w:p w:rsidR="0057728F" w:rsidRPr="00B47784" w:rsidRDefault="0057728F" w:rsidP="0057728F">
      <w:pPr>
        <w:spacing w:after="0" w:line="240" w:lineRule="auto"/>
        <w:rPr>
          <w:rFonts w:asciiTheme="majorHAnsi" w:eastAsia="Calibri" w:hAnsiTheme="majorHAnsi" w:cs="Times New Roman"/>
          <w:b/>
          <w:sz w:val="18"/>
          <w:szCs w:val="18"/>
          <w:highlight w:val="yellow"/>
        </w:rPr>
      </w:pP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IZVJEŠĆE 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 izvršenju Programa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>javnih potreba u socijalnoj skrbi za 202</w:t>
      </w:r>
      <w:r w:rsidR="00115ACA">
        <w:rPr>
          <w:rFonts w:asciiTheme="majorHAnsi" w:eastAsia="Calibri" w:hAnsiTheme="majorHAnsi" w:cs="Times New Roman"/>
          <w:b/>
          <w:sz w:val="18"/>
          <w:szCs w:val="18"/>
        </w:rPr>
        <w:t>4</w:t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>. godinu</w:t>
      </w:r>
    </w:p>
    <w:p w:rsidR="0057728F" w:rsidRPr="00AB36FE" w:rsidRDefault="0057728F" w:rsidP="0057728F">
      <w:pPr>
        <w:spacing w:after="0" w:line="240" w:lineRule="auto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</w:p>
    <w:p w:rsidR="0057728F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  <w:t>Utvrđuje se izvršenje Programa kako slijedi: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1"/>
        <w:gridCol w:w="2248"/>
        <w:gridCol w:w="1335"/>
      </w:tblGrid>
      <w:tr w:rsidR="00115ACA" w:rsidRPr="006012B3" w:rsidTr="009B505D">
        <w:trPr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b/>
                <w:sz w:val="16"/>
                <w:szCs w:val="20"/>
              </w:rPr>
              <w:t>KORISNIK</w:t>
            </w:r>
          </w:p>
        </w:tc>
        <w:tc>
          <w:tcPr>
            <w:tcW w:w="2248" w:type="dxa"/>
          </w:tcPr>
          <w:p w:rsidR="00115ACA" w:rsidRPr="00D43F19" w:rsidRDefault="00115ACA" w:rsidP="00115ACA">
            <w:pPr>
              <w:pStyle w:val="NoSpacing"/>
              <w:numPr>
                <w:ilvl w:val="0"/>
                <w:numId w:val="20"/>
              </w:numPr>
              <w:jc w:val="center"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D43F19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preraspodjela</w:t>
            </w:r>
          </w:p>
        </w:tc>
        <w:tc>
          <w:tcPr>
            <w:tcW w:w="1335" w:type="dxa"/>
          </w:tcPr>
          <w:p w:rsidR="00115ACA" w:rsidRPr="00D43F19" w:rsidRDefault="00115ACA" w:rsidP="00115ACA">
            <w:pPr>
              <w:pStyle w:val="NoSpacing"/>
              <w:ind w:left="360"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D43F19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Izvršeno </w:t>
            </w:r>
          </w:p>
        </w:tc>
      </w:tr>
      <w:tr w:rsidR="00115ACA" w:rsidRPr="006012B3" w:rsidTr="009B505D">
        <w:trPr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 xml:space="preserve">Crveni križ 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DB5BA4">
              <w:rPr>
                <w:rFonts w:asciiTheme="majorHAnsi" w:hAnsiTheme="majorHAnsi" w:cs="Times New Roman"/>
                <w:sz w:val="16"/>
                <w:szCs w:val="20"/>
              </w:rPr>
              <w:t>15.768,97</w:t>
            </w:r>
          </w:p>
        </w:tc>
        <w:tc>
          <w:tcPr>
            <w:tcW w:w="1335" w:type="dxa"/>
          </w:tcPr>
          <w:p w:rsidR="00115ACA" w:rsidRPr="00DB5BA4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15.768,97</w:t>
            </w:r>
          </w:p>
        </w:tc>
      </w:tr>
      <w:tr w:rsidR="00115ACA" w:rsidRPr="006012B3" w:rsidTr="009B505D">
        <w:trPr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Pozovi i GDCK BNM te vozi II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1.327,24</w:t>
            </w:r>
          </w:p>
        </w:tc>
        <w:tc>
          <w:tcPr>
            <w:tcW w:w="1335" w:type="dxa"/>
          </w:tcPr>
          <w:p w:rsidR="00115ACA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1.327,22</w:t>
            </w:r>
          </w:p>
        </w:tc>
      </w:tr>
      <w:tr w:rsidR="00115ACA" w:rsidRPr="006012B3" w:rsidTr="009B505D">
        <w:trPr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Dječji vrtić Latica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DB5BA4">
              <w:rPr>
                <w:rFonts w:asciiTheme="majorHAnsi" w:hAnsiTheme="majorHAnsi" w:cs="Times New Roman"/>
                <w:sz w:val="16"/>
                <w:szCs w:val="20"/>
              </w:rPr>
              <w:t>6.636,14</w:t>
            </w:r>
          </w:p>
        </w:tc>
        <w:tc>
          <w:tcPr>
            <w:tcW w:w="1335" w:type="dxa"/>
          </w:tcPr>
          <w:p w:rsidR="00115ACA" w:rsidRPr="00DB5BA4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1.287,41</w:t>
            </w:r>
          </w:p>
        </w:tc>
      </w:tr>
      <w:tr w:rsidR="00115ACA" w:rsidRPr="006012B3" w:rsidTr="009B505D">
        <w:trPr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Centar za rehabilitaciju Stančić</w:t>
            </w:r>
            <w:r w:rsidR="009B505D">
              <w:rPr>
                <w:rFonts w:asciiTheme="majorHAnsi" w:hAnsiTheme="majorHAnsi" w:cs="Times New Roman"/>
                <w:sz w:val="16"/>
                <w:szCs w:val="20"/>
              </w:rPr>
              <w:t xml:space="preserve"> (hrv vode)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30.000,00</w:t>
            </w:r>
          </w:p>
        </w:tc>
        <w:tc>
          <w:tcPr>
            <w:tcW w:w="1335" w:type="dxa"/>
          </w:tcPr>
          <w:p w:rsidR="00115ACA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19.731,77</w:t>
            </w:r>
          </w:p>
        </w:tc>
      </w:tr>
      <w:tr w:rsidR="00115ACA" w:rsidRPr="006012B3" w:rsidTr="009B505D">
        <w:trPr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Dom za odrasle Zemunik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4.000,00</w:t>
            </w:r>
          </w:p>
        </w:tc>
        <w:tc>
          <w:tcPr>
            <w:tcW w:w="1335" w:type="dxa"/>
          </w:tcPr>
          <w:p w:rsidR="00115ACA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3.231,81</w:t>
            </w:r>
          </w:p>
        </w:tc>
      </w:tr>
      <w:tr w:rsidR="00115ACA" w:rsidRPr="006012B3" w:rsidTr="009B505D">
        <w:trPr>
          <w:trHeight w:val="231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Naknade građanima i kućanstvima u novcu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DB5BA4">
              <w:rPr>
                <w:rFonts w:asciiTheme="majorHAnsi" w:hAnsiTheme="majorHAnsi" w:cs="Times New Roman"/>
                <w:sz w:val="16"/>
                <w:szCs w:val="20"/>
              </w:rPr>
              <w:t>16.590,35</w:t>
            </w:r>
          </w:p>
        </w:tc>
        <w:tc>
          <w:tcPr>
            <w:tcW w:w="1335" w:type="dxa"/>
          </w:tcPr>
          <w:p w:rsidR="00115ACA" w:rsidRPr="00DB5BA4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7.059,92</w:t>
            </w:r>
          </w:p>
        </w:tc>
      </w:tr>
      <w:tr w:rsidR="00115ACA" w:rsidRPr="006012B3" w:rsidTr="009B505D">
        <w:trPr>
          <w:trHeight w:val="262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Naknade građanima i kućanstvima u novcu – ZA OGRIJEV – trošak stanovanja iz</w:t>
            </w:r>
            <w:r w:rsidR="009B505D">
              <w:rPr>
                <w:rFonts w:asciiTheme="majorHAnsi" w:hAnsiTheme="majorHAnsi" w:cs="Times New Roman"/>
                <w:sz w:val="16"/>
                <w:szCs w:val="20"/>
              </w:rPr>
              <w:t>v</w:t>
            </w: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or DP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DB5BA4">
              <w:rPr>
                <w:rFonts w:asciiTheme="majorHAnsi" w:hAnsiTheme="majorHAnsi" w:cs="Times New Roman"/>
                <w:sz w:val="16"/>
                <w:szCs w:val="20"/>
              </w:rPr>
              <w:t>3.981,68</w:t>
            </w:r>
          </w:p>
        </w:tc>
        <w:tc>
          <w:tcPr>
            <w:tcW w:w="1335" w:type="dxa"/>
          </w:tcPr>
          <w:p w:rsidR="00115ACA" w:rsidRPr="00DB5BA4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586,52</w:t>
            </w:r>
          </w:p>
        </w:tc>
      </w:tr>
      <w:tr w:rsidR="00115ACA" w:rsidRPr="006012B3" w:rsidTr="009B505D">
        <w:trPr>
          <w:trHeight w:val="242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Ostale naknade u naravi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DB5BA4">
              <w:rPr>
                <w:rFonts w:asciiTheme="majorHAnsi" w:hAnsiTheme="majorHAnsi" w:cs="Times New Roman"/>
                <w:sz w:val="16"/>
                <w:szCs w:val="20"/>
              </w:rPr>
              <w:t>2.654,46</w:t>
            </w:r>
          </w:p>
        </w:tc>
        <w:tc>
          <w:tcPr>
            <w:tcW w:w="1335" w:type="dxa"/>
          </w:tcPr>
          <w:p w:rsidR="00115ACA" w:rsidRPr="00DB5BA4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0,00</w:t>
            </w:r>
          </w:p>
        </w:tc>
      </w:tr>
      <w:tr w:rsidR="00115ACA" w:rsidRPr="006012B3" w:rsidTr="009B505D">
        <w:trPr>
          <w:trHeight w:val="276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Sufinanciranje prijevoza djece s poteškoćama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3.327,23</w:t>
            </w:r>
          </w:p>
        </w:tc>
        <w:tc>
          <w:tcPr>
            <w:tcW w:w="1335" w:type="dxa"/>
          </w:tcPr>
          <w:p w:rsidR="00115ACA" w:rsidRDefault="009B505D" w:rsidP="009B505D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2.787,3</w:t>
            </w:r>
            <w:r>
              <w:rPr>
                <w:rFonts w:asciiTheme="majorHAnsi" w:hAnsiTheme="majorHAnsi" w:cs="Times New Roman"/>
                <w:sz w:val="16"/>
                <w:szCs w:val="20"/>
              </w:rPr>
              <w:t>1</w:t>
            </w:r>
          </w:p>
        </w:tc>
      </w:tr>
      <w:tr w:rsidR="00115ACA" w:rsidRPr="006012B3" w:rsidTr="009B505D">
        <w:trPr>
          <w:trHeight w:val="276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Trokovi stanovanja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DB5BA4">
              <w:rPr>
                <w:rFonts w:asciiTheme="majorHAnsi" w:hAnsiTheme="majorHAnsi" w:cs="Times New Roman"/>
                <w:sz w:val="16"/>
                <w:szCs w:val="20"/>
              </w:rPr>
              <w:t>10.617,82</w:t>
            </w:r>
          </w:p>
        </w:tc>
        <w:tc>
          <w:tcPr>
            <w:tcW w:w="1335" w:type="dxa"/>
          </w:tcPr>
          <w:p w:rsidR="00115ACA" w:rsidRPr="00DB5BA4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2.319,83</w:t>
            </w:r>
          </w:p>
        </w:tc>
      </w:tr>
      <w:tr w:rsidR="00115ACA" w:rsidRPr="006012B3" w:rsidTr="009B505D">
        <w:trPr>
          <w:trHeight w:val="334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Pomoć u kući</w:t>
            </w:r>
            <w:r w:rsidR="009B505D">
              <w:rPr>
                <w:rFonts w:asciiTheme="majorHAnsi" w:hAnsiTheme="majorHAnsi" w:cs="Times New Roman"/>
                <w:sz w:val="16"/>
                <w:szCs w:val="20"/>
              </w:rPr>
              <w:t xml:space="preserve"> (4.045,13 ŽP intel usluge)</w:t>
            </w:r>
          </w:p>
        </w:tc>
        <w:tc>
          <w:tcPr>
            <w:tcW w:w="2248" w:type="dxa"/>
          </w:tcPr>
          <w:p w:rsidR="00115ACA" w:rsidRDefault="00D43F19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11.149,33</w:t>
            </w:r>
          </w:p>
        </w:tc>
        <w:tc>
          <w:tcPr>
            <w:tcW w:w="1335" w:type="dxa"/>
          </w:tcPr>
          <w:p w:rsidR="00115ACA" w:rsidRPr="00DB5BA4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7.315,91</w:t>
            </w:r>
          </w:p>
        </w:tc>
      </w:tr>
      <w:tr w:rsidR="00115ACA" w:rsidRPr="006012B3" w:rsidTr="009B505D">
        <w:trPr>
          <w:trHeight w:val="334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Pomoć u kući-Centar za obuku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DB5BA4">
              <w:rPr>
                <w:rFonts w:asciiTheme="majorHAnsi" w:hAnsiTheme="majorHAnsi" w:cs="Times New Roman"/>
                <w:sz w:val="16"/>
                <w:szCs w:val="20"/>
              </w:rPr>
              <w:t>28.327,23</w:t>
            </w:r>
          </w:p>
        </w:tc>
        <w:tc>
          <w:tcPr>
            <w:tcW w:w="1335" w:type="dxa"/>
          </w:tcPr>
          <w:p w:rsidR="00115ACA" w:rsidRPr="00DB5BA4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19.045,13</w:t>
            </w:r>
          </w:p>
        </w:tc>
      </w:tr>
      <w:tr w:rsidR="00115ACA" w:rsidRPr="006012B3" w:rsidTr="009B505D">
        <w:trPr>
          <w:trHeight w:val="334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Pomoć u kući-Centar za obuku - ŽP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DB5BA4">
              <w:rPr>
                <w:rFonts w:asciiTheme="majorHAnsi" w:hAnsiTheme="majorHAnsi" w:cs="Times New Roman"/>
                <w:sz w:val="16"/>
                <w:szCs w:val="20"/>
              </w:rPr>
              <w:t>3.000,00</w:t>
            </w:r>
          </w:p>
        </w:tc>
        <w:tc>
          <w:tcPr>
            <w:tcW w:w="1335" w:type="dxa"/>
          </w:tcPr>
          <w:p w:rsidR="00115ACA" w:rsidRPr="00DB5BA4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1.954,87</w:t>
            </w:r>
          </w:p>
        </w:tc>
      </w:tr>
      <w:tr w:rsidR="00115ACA" w:rsidRPr="006012B3" w:rsidTr="009B505D">
        <w:trPr>
          <w:trHeight w:val="334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Lift za osobe s invaliditetom na plaži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0,00</w:t>
            </w:r>
          </w:p>
        </w:tc>
        <w:tc>
          <w:tcPr>
            <w:tcW w:w="1335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</w:p>
        </w:tc>
      </w:tr>
      <w:tr w:rsidR="00115ACA" w:rsidRPr="006012B3" w:rsidTr="009B505D">
        <w:trPr>
          <w:trHeight w:val="334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Kapitalni projekt K100003 IZGRADNJA I OPREMANJE CENTRA ZA STARIJE OSOBE SVETI FILIP I JAKOV NPOO.C4.3.R3-I4.01.0001</w:t>
            </w:r>
          </w:p>
        </w:tc>
        <w:tc>
          <w:tcPr>
            <w:tcW w:w="2248" w:type="dxa"/>
          </w:tcPr>
          <w:p w:rsidR="00115ACA" w:rsidRPr="00910549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11.80</w:t>
            </w:r>
            <w:r w:rsidR="00D43F19">
              <w:rPr>
                <w:rFonts w:asciiTheme="majorHAnsi" w:hAnsiTheme="majorHAnsi" w:cs="Times New Roman"/>
                <w:sz w:val="16"/>
                <w:szCs w:val="20"/>
              </w:rPr>
              <w:t>5</w:t>
            </w:r>
            <w:r>
              <w:rPr>
                <w:rFonts w:asciiTheme="majorHAnsi" w:hAnsiTheme="majorHAnsi" w:cs="Times New Roman"/>
                <w:sz w:val="16"/>
                <w:szCs w:val="20"/>
              </w:rPr>
              <w:t>.</w:t>
            </w:r>
            <w:r w:rsidR="00D43F19">
              <w:rPr>
                <w:rFonts w:asciiTheme="majorHAnsi" w:hAnsiTheme="majorHAnsi" w:cs="Times New Roman"/>
                <w:sz w:val="16"/>
                <w:szCs w:val="20"/>
              </w:rPr>
              <w:t>04</w:t>
            </w:r>
            <w:r>
              <w:rPr>
                <w:rFonts w:asciiTheme="majorHAnsi" w:hAnsiTheme="majorHAnsi" w:cs="Times New Roman"/>
                <w:sz w:val="16"/>
                <w:szCs w:val="20"/>
              </w:rPr>
              <w:t>1,24</w:t>
            </w:r>
          </w:p>
        </w:tc>
        <w:tc>
          <w:tcPr>
            <w:tcW w:w="1335" w:type="dxa"/>
          </w:tcPr>
          <w:p w:rsidR="00115ACA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1.102.710,98</w:t>
            </w:r>
          </w:p>
        </w:tc>
      </w:tr>
      <w:tr w:rsidR="00115ACA" w:rsidRPr="006012B3" w:rsidTr="009B505D">
        <w:trPr>
          <w:trHeight w:val="334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Kapitalni projekt K100004 CENTAR ZA PRUŽANJE USLUGA U ZAJEDNICI-"ZAŽELI BOLJI ŽIVOT"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10.000,00</w:t>
            </w:r>
          </w:p>
        </w:tc>
        <w:tc>
          <w:tcPr>
            <w:tcW w:w="1335" w:type="dxa"/>
          </w:tcPr>
          <w:p w:rsidR="00115ACA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0,00</w:t>
            </w:r>
          </w:p>
        </w:tc>
      </w:tr>
      <w:tr w:rsidR="00115ACA" w:rsidRPr="006012B3" w:rsidTr="009B505D">
        <w:trPr>
          <w:trHeight w:val="334"/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sz w:val="16"/>
                <w:szCs w:val="20"/>
              </w:rPr>
              <w:t>ZAŽELI - SVETI FILIP I JAKOV SF.3.4.11.01.</w:t>
            </w:r>
          </w:p>
        </w:tc>
        <w:tc>
          <w:tcPr>
            <w:tcW w:w="2248" w:type="dxa"/>
          </w:tcPr>
          <w:p w:rsidR="00115ACA" w:rsidRDefault="00115ACA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sz w:val="16"/>
                <w:szCs w:val="20"/>
              </w:rPr>
              <w:t>364.325,00</w:t>
            </w:r>
          </w:p>
        </w:tc>
        <w:tc>
          <w:tcPr>
            <w:tcW w:w="1335" w:type="dxa"/>
          </w:tcPr>
          <w:p w:rsidR="00115ACA" w:rsidRDefault="009B505D" w:rsidP="00C156C0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20"/>
              </w:rPr>
            </w:pPr>
            <w:r w:rsidRPr="009B505D">
              <w:rPr>
                <w:rFonts w:asciiTheme="majorHAnsi" w:hAnsiTheme="majorHAnsi" w:cs="Times New Roman"/>
                <w:sz w:val="16"/>
                <w:szCs w:val="20"/>
              </w:rPr>
              <w:t>152.953,18</w:t>
            </w:r>
          </w:p>
        </w:tc>
      </w:tr>
      <w:tr w:rsidR="00115ACA" w:rsidRPr="00010F02" w:rsidTr="009B505D">
        <w:trPr>
          <w:jc w:val="center"/>
        </w:trPr>
        <w:tc>
          <w:tcPr>
            <w:tcW w:w="4041" w:type="dxa"/>
            <w:shd w:val="clear" w:color="auto" w:fill="auto"/>
          </w:tcPr>
          <w:p w:rsidR="00115ACA" w:rsidRPr="006012B3" w:rsidRDefault="00115ACA" w:rsidP="00C156C0">
            <w:pPr>
              <w:pStyle w:val="NoSpacing"/>
              <w:rPr>
                <w:rFonts w:asciiTheme="majorHAnsi" w:hAnsiTheme="majorHAnsi" w:cs="Times New Roman"/>
                <w:sz w:val="16"/>
                <w:szCs w:val="20"/>
              </w:rPr>
            </w:pPr>
            <w:r w:rsidRPr="006012B3">
              <w:rPr>
                <w:rFonts w:asciiTheme="majorHAnsi" w:hAnsiTheme="majorHAnsi" w:cs="Times New Roman"/>
                <w:b/>
                <w:sz w:val="16"/>
                <w:szCs w:val="20"/>
              </w:rPr>
              <w:t>UKUPNO:</w:t>
            </w:r>
          </w:p>
        </w:tc>
        <w:tc>
          <w:tcPr>
            <w:tcW w:w="2248" w:type="dxa"/>
          </w:tcPr>
          <w:p w:rsidR="00115ACA" w:rsidRDefault="00D43F19" w:rsidP="00C156C0">
            <w:pPr>
              <w:pStyle w:val="NoSpacing"/>
              <w:jc w:val="right"/>
              <w:rPr>
                <w:rFonts w:asciiTheme="majorHAnsi" w:hAnsiTheme="majorHAnsi" w:cs="Times New Roman"/>
                <w:b/>
                <w:sz w:val="16"/>
                <w:szCs w:val="20"/>
              </w:rPr>
            </w:pPr>
            <w:r w:rsidRPr="00D43F19">
              <w:rPr>
                <w:rFonts w:asciiTheme="majorHAnsi" w:hAnsiTheme="majorHAnsi" w:cs="Times New Roman"/>
                <w:b/>
                <w:sz w:val="16"/>
                <w:szCs w:val="20"/>
              </w:rPr>
              <w:t>12.316.746,69</w:t>
            </w:r>
          </w:p>
        </w:tc>
        <w:tc>
          <w:tcPr>
            <w:tcW w:w="1335" w:type="dxa"/>
          </w:tcPr>
          <w:p w:rsidR="00115ACA" w:rsidRPr="00DB5BA4" w:rsidRDefault="00D43F19" w:rsidP="00C156C0">
            <w:pPr>
              <w:pStyle w:val="NoSpacing"/>
              <w:jc w:val="right"/>
              <w:rPr>
                <w:rFonts w:asciiTheme="majorHAnsi" w:hAnsiTheme="majorHAnsi" w:cs="Times New Roman"/>
                <w:b/>
                <w:sz w:val="16"/>
                <w:szCs w:val="20"/>
              </w:rPr>
            </w:pPr>
            <w:r w:rsidRPr="00D43F19">
              <w:rPr>
                <w:rFonts w:asciiTheme="majorHAnsi" w:hAnsiTheme="majorHAnsi" w:cs="Times New Roman"/>
                <w:b/>
                <w:sz w:val="16"/>
                <w:szCs w:val="20"/>
              </w:rPr>
              <w:t>1.338.080,83</w:t>
            </w:r>
          </w:p>
        </w:tc>
      </w:tr>
    </w:tbl>
    <w:p w:rsidR="0057728F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</w:p>
    <w:p w:rsidR="0057728F" w:rsidRPr="00B47784" w:rsidRDefault="0057728F" w:rsidP="0057728F">
      <w:pPr>
        <w:spacing w:after="0" w:line="240" w:lineRule="auto"/>
        <w:rPr>
          <w:rFonts w:asciiTheme="majorHAnsi" w:eastAsia="Calibri" w:hAnsiTheme="majorHAnsi" w:cs="Times New Roman"/>
          <w:sz w:val="18"/>
          <w:szCs w:val="18"/>
          <w:highlight w:val="yellow"/>
        </w:rPr>
      </w:pP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Sveti Filip i Jakov,  202</w:t>
      </w:r>
      <w:r w:rsidR="00115ACA">
        <w:rPr>
          <w:rFonts w:asciiTheme="majorHAnsi" w:eastAsia="Times New Roman" w:hAnsiTheme="majorHAnsi" w:cstheme="minorHAnsi"/>
          <w:b/>
          <w:sz w:val="18"/>
          <w:szCs w:val="18"/>
        </w:rPr>
        <w:t>5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.  godine</w:t>
      </w:r>
    </w:p>
    <w:p w:rsidR="0057728F" w:rsidRPr="00AB36FE" w:rsidRDefault="0057728F" w:rsidP="0057728F">
      <w:pPr>
        <w:spacing w:after="0" w:line="240" w:lineRule="auto"/>
        <w:ind w:firstLine="708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>OPĆINSKO VIJEĆEOPĆINE SVETI FILIP I JAKOV</w:t>
      </w:r>
    </w:p>
    <w:p w:rsidR="0057728F" w:rsidRPr="00AB36FE" w:rsidRDefault="0057728F" w:rsidP="0057728F">
      <w:pPr>
        <w:spacing w:after="0" w:line="240" w:lineRule="auto"/>
        <w:rPr>
          <w:rFonts w:asciiTheme="majorHAnsi" w:eastAsia="Calibri" w:hAnsiTheme="majorHAnsi" w:cs="Times New Roman"/>
          <w:b/>
          <w:sz w:val="18"/>
          <w:szCs w:val="18"/>
        </w:rPr>
      </w:pP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  <w:t>Predsjednik Općinskog vijeća</w:t>
      </w: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  <w:t>Igor Pedisić</w:t>
      </w:r>
    </w:p>
    <w:p w:rsidR="0057728F" w:rsidRPr="00AB36FE" w:rsidRDefault="0057728F" w:rsidP="0057728F">
      <w:pPr>
        <w:tabs>
          <w:tab w:val="left" w:pos="3880"/>
        </w:tabs>
        <w:jc w:val="center"/>
        <w:rPr>
          <w:rFonts w:asciiTheme="majorHAnsi" w:hAnsiTheme="majorHAnsi"/>
          <w:sz w:val="18"/>
          <w:szCs w:val="18"/>
        </w:rPr>
      </w:pPr>
      <w:r w:rsidRPr="00AB36FE">
        <w:rPr>
          <w:rFonts w:asciiTheme="majorHAnsi" w:hAnsiTheme="majorHAnsi"/>
          <w:sz w:val="18"/>
          <w:szCs w:val="18"/>
        </w:rPr>
        <w:t>***</w:t>
      </w:r>
    </w:p>
    <w:p w:rsidR="0057728F" w:rsidRPr="00225A30" w:rsidRDefault="0057728F" w:rsidP="0057728F">
      <w:pPr>
        <w:spacing w:after="0" w:line="240" w:lineRule="auto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Na temelju članka 32. Statuta Općine Sv. Filip i Jakov, („Službeni glasnik Općine Sv. Filip i Jakov“ broj </w:t>
      </w:r>
      <w:r w:rsidRPr="00385E29">
        <w:rPr>
          <w:rFonts w:asciiTheme="majorHAnsi" w:eastAsia="Calibri" w:hAnsiTheme="majorHAnsi" w:cs="Times New Roman"/>
          <w:sz w:val="18"/>
          <w:szCs w:val="18"/>
        </w:rPr>
        <w:t>02/14 – pročišćeni tekst, 06/14 i 01/18, 1/20</w:t>
      </w:r>
      <w:r w:rsidR="00115ACA">
        <w:rPr>
          <w:rFonts w:asciiTheme="majorHAnsi" w:eastAsia="Calibri" w:hAnsiTheme="majorHAnsi" w:cs="Times New Roman"/>
          <w:sz w:val="18"/>
          <w:szCs w:val="18"/>
        </w:rPr>
        <w:t>,</w:t>
      </w:r>
      <w:r w:rsidRPr="00385E29">
        <w:rPr>
          <w:rFonts w:asciiTheme="majorHAnsi" w:eastAsia="Calibri" w:hAnsiTheme="majorHAnsi" w:cs="Times New Roman"/>
          <w:sz w:val="18"/>
          <w:szCs w:val="18"/>
        </w:rPr>
        <w:t xml:space="preserve"> 2/21</w:t>
      </w:r>
      <w:r w:rsidR="00115ACA">
        <w:rPr>
          <w:rFonts w:asciiTheme="majorHAnsi" w:eastAsia="Calibri" w:hAnsiTheme="majorHAnsi" w:cs="Times New Roman"/>
          <w:sz w:val="18"/>
          <w:szCs w:val="18"/>
        </w:rPr>
        <w:t xml:space="preserve"> i 16/24</w:t>
      </w:r>
      <w:r w:rsidRPr="00225A30">
        <w:rPr>
          <w:rFonts w:asciiTheme="majorHAnsi" w:eastAsia="Calibri" w:hAnsiTheme="majorHAnsi" w:cs="Times New Roman"/>
          <w:sz w:val="18"/>
          <w:szCs w:val="18"/>
        </w:rPr>
        <w:t>) Općinsko vijeće Općine Sveti Filip i Jakov, na</w:t>
      </w:r>
      <w:r>
        <w:rPr>
          <w:rFonts w:asciiTheme="majorHAnsi" w:eastAsia="Calibri" w:hAnsiTheme="majorHAnsi" w:cs="Times New Roman"/>
          <w:sz w:val="18"/>
          <w:szCs w:val="18"/>
        </w:rPr>
        <w:t xml:space="preserve"> </w:t>
      </w:r>
      <w:r w:rsidR="00115ACA">
        <w:rPr>
          <w:rFonts w:asciiTheme="majorHAnsi" w:eastAsia="Calibri" w:hAnsiTheme="majorHAnsi" w:cs="Times New Roman"/>
          <w:sz w:val="18"/>
          <w:szCs w:val="18"/>
        </w:rPr>
        <w:t>-</w:t>
      </w: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 sjednici održanoj </w:t>
      </w:r>
      <w:r w:rsidR="00115ACA">
        <w:rPr>
          <w:rFonts w:asciiTheme="majorHAnsi" w:eastAsia="Calibri" w:hAnsiTheme="majorHAnsi" w:cs="Times New Roman"/>
          <w:sz w:val="18"/>
          <w:szCs w:val="18"/>
        </w:rPr>
        <w:t>-</w:t>
      </w:r>
      <w:r w:rsidRPr="00047736">
        <w:rPr>
          <w:rFonts w:asciiTheme="majorHAnsi" w:eastAsia="Calibri" w:hAnsiTheme="majorHAnsi" w:cs="Times New Roman"/>
          <w:sz w:val="18"/>
          <w:szCs w:val="18"/>
        </w:rPr>
        <w:t xml:space="preserve"> </w:t>
      </w:r>
      <w:r w:rsidRPr="00225A30">
        <w:rPr>
          <w:rFonts w:asciiTheme="majorHAnsi" w:eastAsia="Calibri" w:hAnsiTheme="majorHAnsi" w:cs="Times New Roman"/>
          <w:sz w:val="18"/>
          <w:szCs w:val="18"/>
        </w:rPr>
        <w:t>202</w:t>
      </w:r>
      <w:r w:rsidR="00115ACA">
        <w:rPr>
          <w:rFonts w:asciiTheme="majorHAnsi" w:eastAsia="Calibri" w:hAnsiTheme="majorHAnsi" w:cs="Times New Roman"/>
          <w:sz w:val="18"/>
          <w:szCs w:val="18"/>
        </w:rPr>
        <w:t>5</w:t>
      </w:r>
      <w:r w:rsidRPr="00225A30">
        <w:rPr>
          <w:rFonts w:asciiTheme="majorHAnsi" w:eastAsia="Calibri" w:hAnsiTheme="majorHAnsi" w:cs="Times New Roman"/>
          <w:sz w:val="18"/>
          <w:szCs w:val="18"/>
        </w:rPr>
        <w:t xml:space="preserve">. godine donijelo je 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IZVJEŠĆE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 izvršenju Programa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>javnih potreba u kulturi za 202</w:t>
      </w:r>
      <w:r w:rsidR="00115ACA">
        <w:rPr>
          <w:rFonts w:asciiTheme="majorHAnsi" w:eastAsia="Calibri" w:hAnsiTheme="majorHAnsi" w:cs="Times New Roman"/>
          <w:b/>
          <w:sz w:val="18"/>
          <w:szCs w:val="18"/>
        </w:rPr>
        <w:t>4</w:t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>. godinu</w:t>
      </w:r>
    </w:p>
    <w:p w:rsidR="0057728F" w:rsidRPr="00AB36FE" w:rsidRDefault="0057728F" w:rsidP="0057728F">
      <w:pPr>
        <w:spacing w:after="0" w:line="240" w:lineRule="auto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</w:p>
    <w:p w:rsidR="0057728F" w:rsidRPr="00B47784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highlight w:val="yellow"/>
          <w:lang w:eastAsia="hr-HR"/>
        </w:rPr>
      </w:pPr>
      <w:r w:rsidRPr="00AB36FE"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  <w:t xml:space="preserve">Utvrđuje se izvršenje Programa kako </w:t>
      </w:r>
      <w:r w:rsidRPr="00225A30"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  <w:t>slijedi:</w:t>
      </w:r>
    </w:p>
    <w:p w:rsidR="0057728F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highlight w:val="yellow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"/>
        <w:gridCol w:w="309"/>
        <w:gridCol w:w="4967"/>
        <w:gridCol w:w="1399"/>
        <w:gridCol w:w="1399"/>
      </w:tblGrid>
      <w:tr w:rsidR="00115ACA" w:rsidRPr="001525FD" w:rsidTr="00C64365">
        <w:trPr>
          <w:trHeight w:val="255"/>
          <w:jc w:val="center"/>
        </w:trPr>
        <w:tc>
          <w:tcPr>
            <w:tcW w:w="0" w:type="auto"/>
            <w:shd w:val="clear" w:color="000000" w:fill="CCCCFF"/>
            <w:noWrap/>
            <w:vAlign w:val="bottom"/>
            <w:hideMark/>
          </w:tcPr>
          <w:p w:rsidR="00115ACA" w:rsidRPr="001525FD" w:rsidRDefault="00115ACA" w:rsidP="00C156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shd w:val="clear" w:color="000000" w:fill="CCCCFF"/>
            <w:noWrap/>
            <w:vAlign w:val="bottom"/>
            <w:hideMark/>
          </w:tcPr>
          <w:p w:rsidR="00115ACA" w:rsidRPr="001525FD" w:rsidRDefault="00115ACA" w:rsidP="00C156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Aktivnost A100001 TEKUĆE DONACIJE KULTURNIM DRUŠTVIMA I UDRUGAMA</w:t>
            </w:r>
          </w:p>
        </w:tc>
        <w:tc>
          <w:tcPr>
            <w:tcW w:w="1399" w:type="dxa"/>
            <w:shd w:val="clear" w:color="000000" w:fill="CCCCFF"/>
          </w:tcPr>
          <w:p w:rsidR="00115ACA" w:rsidRDefault="00115ACA" w:rsidP="00C156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9" w:type="dxa"/>
            <w:shd w:val="clear" w:color="000000" w:fill="CCCCFF"/>
          </w:tcPr>
          <w:p w:rsidR="00115ACA" w:rsidRDefault="00115ACA" w:rsidP="00C156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115ACA" w:rsidRPr="001525FD" w:rsidTr="00092FC0">
        <w:trPr>
          <w:trHeight w:val="255"/>
          <w:jc w:val="center"/>
        </w:trPr>
        <w:tc>
          <w:tcPr>
            <w:tcW w:w="0" w:type="auto"/>
            <w:shd w:val="clear" w:color="000000" w:fill="FFFF99"/>
            <w:noWrap/>
            <w:vAlign w:val="bottom"/>
            <w:hideMark/>
          </w:tcPr>
          <w:p w:rsidR="00115ACA" w:rsidRPr="001525FD" w:rsidRDefault="00115ACA" w:rsidP="00C156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shd w:val="clear" w:color="000000" w:fill="FFFF99"/>
            <w:noWrap/>
            <w:vAlign w:val="bottom"/>
            <w:hideMark/>
          </w:tcPr>
          <w:p w:rsidR="00115ACA" w:rsidRPr="001525FD" w:rsidRDefault="00115ACA" w:rsidP="00C156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399" w:type="dxa"/>
            <w:shd w:val="clear" w:color="000000" w:fill="FFFF99"/>
            <w:vAlign w:val="bottom"/>
          </w:tcPr>
          <w:p w:rsidR="00115ACA" w:rsidRDefault="00115ACA" w:rsidP="00C156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64</w:t>
            </w:r>
            <w:r w:rsidRPr="001525FD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.800,00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000000" w:fill="FFFF99"/>
          </w:tcPr>
          <w:p w:rsidR="00115ACA" w:rsidRDefault="00092FC0" w:rsidP="00C156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092FC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43.483,34</w:t>
            </w:r>
          </w:p>
        </w:tc>
      </w:tr>
      <w:tr w:rsidR="00092FC0" w:rsidRPr="001525FD" w:rsidTr="00092FC0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967" w:type="dxa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KUD "Sv.Roko"</w:t>
            </w:r>
          </w:p>
        </w:tc>
        <w:tc>
          <w:tcPr>
            <w:tcW w:w="139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92FC0">
              <w:rPr>
                <w:rFonts w:ascii="Arial" w:hAnsi="Arial" w:cs="Arial"/>
                <w:sz w:val="16"/>
                <w:szCs w:val="16"/>
              </w:rPr>
              <w:t>5.333,34</w:t>
            </w:r>
          </w:p>
        </w:tc>
      </w:tr>
      <w:tr w:rsidR="00092FC0" w:rsidRPr="001525FD" w:rsidTr="00092FC0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967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67CD3">
              <w:rPr>
                <w:rFonts w:eastAsia="Times New Roman" w:cstheme="minorHAnsi"/>
                <w:sz w:val="16"/>
                <w:szCs w:val="16"/>
                <w:lang w:eastAsia="hr-HR"/>
              </w:rPr>
              <w:t>KUD"Maslina"</w:t>
            </w:r>
          </w:p>
        </w:tc>
        <w:tc>
          <w:tcPr>
            <w:tcW w:w="1399" w:type="dxa"/>
            <w:shd w:val="clear" w:color="auto" w:fill="auto"/>
            <w:vAlign w:val="bottom"/>
          </w:tcPr>
          <w:p w:rsidR="00092FC0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92FC0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092FC0" w:rsidRPr="001525FD" w:rsidTr="00092FC0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967" w:type="dxa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AKU "Kuntrata"</w:t>
            </w:r>
          </w:p>
        </w:tc>
        <w:tc>
          <w:tcPr>
            <w:tcW w:w="139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92FC0">
              <w:rPr>
                <w:rFonts w:ascii="Arial" w:hAnsi="Arial" w:cs="Arial"/>
                <w:sz w:val="16"/>
                <w:szCs w:val="16"/>
              </w:rPr>
              <w:t>2.300,00</w:t>
            </w:r>
          </w:p>
        </w:tc>
      </w:tr>
      <w:tr w:rsidR="00092FC0" w:rsidRPr="001525FD" w:rsidTr="00092FC0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967" w:type="dxa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Udruga "Stara škola"</w:t>
            </w:r>
          </w:p>
        </w:tc>
        <w:tc>
          <w:tcPr>
            <w:tcW w:w="139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92FC0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</w:tr>
      <w:tr w:rsidR="00092FC0" w:rsidRPr="001525FD" w:rsidTr="00092FC0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967" w:type="dxa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Ženska klapa "Karmel"</w:t>
            </w:r>
          </w:p>
        </w:tc>
        <w:tc>
          <w:tcPr>
            <w:tcW w:w="139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92FC0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</w:tr>
      <w:tr w:rsidR="00092FC0" w:rsidRPr="001525FD" w:rsidTr="00092FC0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967" w:type="dxa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Ostale Udruge i izravno financiranje</w:t>
            </w:r>
          </w:p>
        </w:tc>
        <w:tc>
          <w:tcPr>
            <w:tcW w:w="139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</w:t>
            </w: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92FC0">
              <w:rPr>
                <w:rFonts w:ascii="Arial" w:hAnsi="Arial" w:cs="Arial"/>
                <w:sz w:val="16"/>
                <w:szCs w:val="16"/>
              </w:rPr>
              <w:t>13.100,00</w:t>
            </w:r>
          </w:p>
        </w:tc>
      </w:tr>
      <w:tr w:rsidR="00092FC0" w:rsidRPr="001525FD" w:rsidTr="00092FC0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967" w:type="dxa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Glazbena udruga Jeremiah¨s</w:t>
            </w:r>
          </w:p>
        </w:tc>
        <w:tc>
          <w:tcPr>
            <w:tcW w:w="139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92FC0">
              <w:rPr>
                <w:rFonts w:ascii="Arial" w:hAnsi="Arial" w:cs="Arial"/>
                <w:sz w:val="16"/>
                <w:szCs w:val="16"/>
              </w:rPr>
              <w:t>8.500,00</w:t>
            </w:r>
          </w:p>
        </w:tc>
      </w:tr>
      <w:tr w:rsidR="00092FC0" w:rsidRPr="001525FD" w:rsidTr="00092FC0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967" w:type="dxa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UO Irida</w:t>
            </w:r>
          </w:p>
        </w:tc>
        <w:tc>
          <w:tcPr>
            <w:tcW w:w="139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92FC0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  <w:tr w:rsidR="00092FC0" w:rsidRPr="001525FD" w:rsidTr="00092FC0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967" w:type="dxa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Udruga Super 8</w:t>
            </w:r>
          </w:p>
        </w:tc>
        <w:tc>
          <w:tcPr>
            <w:tcW w:w="139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92FC0"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</w:tr>
      <w:tr w:rsidR="00092FC0" w:rsidRPr="001525FD" w:rsidTr="00092FC0">
        <w:trPr>
          <w:trHeight w:val="255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967" w:type="dxa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Udruga U pokretu</w:t>
            </w:r>
          </w:p>
        </w:tc>
        <w:tc>
          <w:tcPr>
            <w:tcW w:w="1399" w:type="dxa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92FC0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</w:tbl>
    <w:p w:rsidR="00115ACA" w:rsidRDefault="00115ACA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highlight w:val="yellow"/>
          <w:lang w:eastAsia="hr-HR"/>
        </w:rPr>
      </w:pPr>
    </w:p>
    <w:p w:rsidR="0057728F" w:rsidRPr="00B47784" w:rsidRDefault="0057728F" w:rsidP="0057728F">
      <w:pPr>
        <w:spacing w:after="0" w:line="240" w:lineRule="auto"/>
        <w:jc w:val="both"/>
        <w:rPr>
          <w:rFonts w:asciiTheme="majorHAnsi" w:eastAsia="Calibri" w:hAnsiTheme="majorHAnsi" w:cs="Times New Roman"/>
          <w:sz w:val="18"/>
          <w:szCs w:val="18"/>
          <w:highlight w:val="yellow"/>
        </w:rPr>
      </w:pP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 xml:space="preserve">Sveti Filip i Jakov,  </w:t>
      </w:r>
      <w:r>
        <w:rPr>
          <w:rFonts w:asciiTheme="majorHAnsi" w:eastAsia="Times New Roman" w:hAnsiTheme="majorHAnsi" w:cstheme="minorHAnsi"/>
          <w:b/>
          <w:sz w:val="18"/>
          <w:szCs w:val="18"/>
        </w:rPr>
        <w:t xml:space="preserve">ožujka 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202</w:t>
      </w:r>
      <w:r w:rsidR="00115ACA">
        <w:rPr>
          <w:rFonts w:asciiTheme="majorHAnsi" w:eastAsia="Times New Roman" w:hAnsiTheme="majorHAnsi" w:cstheme="minorHAnsi"/>
          <w:b/>
          <w:sz w:val="18"/>
          <w:szCs w:val="18"/>
        </w:rPr>
        <w:t>5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.  godine</w:t>
      </w:r>
    </w:p>
    <w:p w:rsidR="0057728F" w:rsidRPr="00B47784" w:rsidRDefault="0057728F" w:rsidP="0057728F">
      <w:pPr>
        <w:spacing w:after="0"/>
        <w:rPr>
          <w:rFonts w:asciiTheme="majorHAnsi" w:eastAsia="Calibri" w:hAnsiTheme="majorHAnsi" w:cs="Times New Roman"/>
          <w:sz w:val="18"/>
          <w:szCs w:val="18"/>
          <w:highlight w:val="yellow"/>
        </w:rPr>
      </w:pP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>OPĆINSKO VIJEĆE OPĆINE SVETI FILIP I JAKOV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>Predsjednik Općinskog vijeća</w:t>
      </w: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  <w:t>Igor Pedisić</w:t>
      </w:r>
    </w:p>
    <w:p w:rsidR="0057728F" w:rsidRPr="00225A30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225A30">
        <w:rPr>
          <w:rFonts w:asciiTheme="majorHAnsi" w:hAnsiTheme="majorHAnsi"/>
          <w:sz w:val="18"/>
          <w:szCs w:val="18"/>
        </w:rPr>
        <w:t>***</w:t>
      </w:r>
    </w:p>
    <w:p w:rsidR="0057728F" w:rsidRPr="00225A30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Na temelju članka 32. Statuta Općine Sv. Filip i Jakov (Službeni glasnik Općine Sv. Filip i Jakov, br. </w:t>
      </w:r>
      <w:r w:rsidRPr="00385E29">
        <w:rPr>
          <w:rFonts w:asciiTheme="majorHAnsi" w:eastAsia="Times New Roman" w:hAnsiTheme="majorHAnsi" w:cs="Times New Roman"/>
          <w:sz w:val="18"/>
          <w:szCs w:val="18"/>
          <w:lang w:eastAsia="hr-HR"/>
        </w:rPr>
        <w:t>02/14 – pročišćeni tekst, 06/14 i 01/18, 1/20</w:t>
      </w:r>
      <w:r w:rsidR="00115ACA">
        <w:rPr>
          <w:rFonts w:asciiTheme="majorHAnsi" w:eastAsia="Times New Roman" w:hAnsiTheme="majorHAnsi" w:cs="Times New Roman"/>
          <w:sz w:val="18"/>
          <w:szCs w:val="18"/>
          <w:lang w:eastAsia="hr-HR"/>
        </w:rPr>
        <w:t>,</w:t>
      </w:r>
      <w:r w:rsidRPr="00385E29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2/21</w:t>
      </w:r>
      <w:r w:rsidR="00115ACA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i 16/24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), Općinsko vijeće Općine Sv. Filip i Jakov, na </w:t>
      </w:r>
      <w:r w:rsidR="00115ACA">
        <w:rPr>
          <w:rFonts w:asciiTheme="majorHAnsi" w:eastAsia="Times New Roman" w:hAnsiTheme="majorHAnsi" w:cs="Times New Roman"/>
          <w:sz w:val="18"/>
          <w:szCs w:val="18"/>
          <w:lang w:eastAsia="hr-HR"/>
        </w:rPr>
        <w:t>-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sjednici održanoj </w:t>
      </w:r>
      <w:r w:rsidR="00115ACA">
        <w:rPr>
          <w:rFonts w:asciiTheme="majorHAnsi" w:eastAsia="Times New Roman" w:hAnsiTheme="majorHAnsi" w:cs="Times New Roman"/>
          <w:sz w:val="18"/>
          <w:szCs w:val="18"/>
          <w:lang w:eastAsia="hr-HR"/>
        </w:rPr>
        <w:t>-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202</w:t>
      </w:r>
      <w:r w:rsidR="00115ACA">
        <w:rPr>
          <w:rFonts w:asciiTheme="majorHAnsi" w:eastAsia="Times New Roman" w:hAnsiTheme="majorHAnsi" w:cs="Times New Roman"/>
          <w:sz w:val="18"/>
          <w:szCs w:val="18"/>
          <w:lang w:eastAsia="hr-HR"/>
        </w:rPr>
        <w:t>5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>. godine donijelo je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IZVJEŠĆE 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 izvršenju Programa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javnih potreba u športu u 202</w:t>
      </w:r>
      <w:r w:rsidR="00115ACA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4</w:t>
      </w: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. godini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</w:p>
    <w:p w:rsidR="0057728F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  <w:t>Utvrđuje se izvršenje Programa kako slijedi:</w:t>
      </w:r>
    </w:p>
    <w:p w:rsidR="00115ACA" w:rsidRDefault="00115ACA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6796"/>
        <w:gridCol w:w="1769"/>
        <w:gridCol w:w="1767"/>
      </w:tblGrid>
      <w:tr w:rsidR="00115ACA" w:rsidRPr="001525FD" w:rsidTr="00092FC0">
        <w:trPr>
          <w:trHeight w:val="255"/>
        </w:trPr>
        <w:tc>
          <w:tcPr>
            <w:tcW w:w="3345" w:type="pct"/>
            <w:gridSpan w:val="2"/>
            <w:shd w:val="clear" w:color="000000" w:fill="CCCCFF"/>
            <w:noWrap/>
            <w:vAlign w:val="bottom"/>
            <w:hideMark/>
          </w:tcPr>
          <w:p w:rsidR="00115ACA" w:rsidRPr="001525FD" w:rsidRDefault="00115ACA" w:rsidP="00C156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Aktivnost A100001 TEKUĆE DONACIJE SPORTSKIM KLUBOVIMA I UDRUGAMA</w:t>
            </w:r>
          </w:p>
        </w:tc>
        <w:tc>
          <w:tcPr>
            <w:tcW w:w="828" w:type="pct"/>
            <w:shd w:val="clear" w:color="000000" w:fill="CCCCFF"/>
          </w:tcPr>
          <w:p w:rsidR="00115ACA" w:rsidRPr="001525FD" w:rsidRDefault="00115ACA" w:rsidP="00C156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27" w:type="pct"/>
            <w:shd w:val="clear" w:color="000000" w:fill="CCCCFF"/>
          </w:tcPr>
          <w:p w:rsidR="00115ACA" w:rsidRDefault="00115ACA" w:rsidP="00C156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Izvršeno </w:t>
            </w:r>
          </w:p>
        </w:tc>
      </w:tr>
      <w:tr w:rsidR="00115ACA" w:rsidRPr="001525FD" w:rsidTr="00092FC0">
        <w:trPr>
          <w:trHeight w:val="255"/>
        </w:trPr>
        <w:tc>
          <w:tcPr>
            <w:tcW w:w="3345" w:type="pct"/>
            <w:gridSpan w:val="2"/>
            <w:shd w:val="clear" w:color="000000" w:fill="FFFF99"/>
            <w:noWrap/>
            <w:vAlign w:val="bottom"/>
            <w:hideMark/>
          </w:tcPr>
          <w:p w:rsidR="00115ACA" w:rsidRPr="001525FD" w:rsidRDefault="00115ACA" w:rsidP="00C156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000000" w:fill="FFFF99"/>
          </w:tcPr>
          <w:p w:rsidR="00115ACA" w:rsidRPr="001525FD" w:rsidRDefault="00115ACA" w:rsidP="00C156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107.261,44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000000" w:fill="FFFF99"/>
          </w:tcPr>
          <w:p w:rsidR="00115ACA" w:rsidRDefault="00092FC0" w:rsidP="00C156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092FC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85.292,36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NK" Croatia " Turanj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3.480,00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3.480,00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NK "Nova Zora"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14.000,00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14.000,00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VK "Gusar"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6.000,00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6.000,00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VK "Croatia" Turanj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2.000,00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2.000,00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MNK Primorski Plamen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1.000,00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1.000,00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Jedriličarski klub Sv.Filip i Jakov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3.000,00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Pikado klub Donje Raštane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1.000,00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1.000,00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67CD3">
              <w:rPr>
                <w:rFonts w:eastAsia="Times New Roman" w:cstheme="minorHAnsi"/>
                <w:sz w:val="16"/>
                <w:szCs w:val="16"/>
                <w:lang w:eastAsia="hr-HR"/>
              </w:rPr>
              <w:t>MNK Veterani Sv.Filip i Jakov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1.500,00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600,00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AŠK "Rogovo"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4.000,00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4.000,00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Lovačke udruge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1.327,23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Ostali klubovi i izravno financiranje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39.954,21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26.212,36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Društvo športske rekreacije ŠPORTIRANJE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1.000,00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1.000,00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KK Pristan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8.000,00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6.000,00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Kbk Parabellum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3.000,00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3.000,00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Udruga Crni krug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3.000,00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3.000,00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Pu vr briga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1.000,00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1.000,00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NK Raštane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10.000,00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10.000,00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MNK Turanj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2.000,00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2.000,00</w:t>
            </w:r>
          </w:p>
        </w:tc>
      </w:tr>
      <w:tr w:rsidR="00092FC0" w:rsidRPr="001525FD" w:rsidTr="00092FC0">
        <w:trPr>
          <w:trHeight w:val="255"/>
        </w:trPr>
        <w:tc>
          <w:tcPr>
            <w:tcW w:w="164" w:type="pct"/>
            <w:shd w:val="clear" w:color="auto" w:fill="auto"/>
            <w:vAlign w:val="bottom"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181" w:type="pct"/>
            <w:shd w:val="clear" w:color="auto" w:fill="auto"/>
            <w:vAlign w:val="bottom"/>
            <w:hideMark/>
          </w:tcPr>
          <w:p w:rsidR="00092FC0" w:rsidRPr="001525FD" w:rsidRDefault="00092FC0" w:rsidP="00092F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525FD">
              <w:rPr>
                <w:rFonts w:eastAsia="Times New Roman" w:cstheme="minorHAnsi"/>
                <w:sz w:val="16"/>
                <w:szCs w:val="16"/>
                <w:lang w:eastAsia="hr-HR"/>
              </w:rPr>
              <w:t>Skud kreativac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427D31" w:rsidRDefault="00092FC0" w:rsidP="00092FC0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27D31">
              <w:rPr>
                <w:rFonts w:cstheme="minorHAnsi"/>
                <w:sz w:val="16"/>
                <w:szCs w:val="16"/>
              </w:rPr>
              <w:t>2.000,00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FC0" w:rsidRPr="00092FC0" w:rsidRDefault="00092FC0" w:rsidP="00092FC0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16"/>
                <w:szCs w:val="16"/>
              </w:rPr>
            </w:pPr>
            <w:r w:rsidRPr="00092FC0">
              <w:rPr>
                <w:rFonts w:asciiTheme="majorHAnsi" w:hAnsiTheme="majorHAnsi" w:cs="Arial"/>
                <w:sz w:val="16"/>
                <w:szCs w:val="16"/>
              </w:rPr>
              <w:t>1.000,00</w:t>
            </w:r>
          </w:p>
        </w:tc>
      </w:tr>
    </w:tbl>
    <w:p w:rsidR="0057728F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</w:p>
    <w:p w:rsidR="0057728F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Sveti Filip i Jakov,  202</w:t>
      </w:r>
      <w:r w:rsidR="00115ACA">
        <w:rPr>
          <w:rFonts w:asciiTheme="majorHAnsi" w:eastAsia="Times New Roman" w:hAnsiTheme="majorHAnsi" w:cstheme="minorHAnsi"/>
          <w:b/>
          <w:sz w:val="18"/>
          <w:szCs w:val="18"/>
        </w:rPr>
        <w:t>5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.  godine</w:t>
      </w:r>
    </w:p>
    <w:p w:rsidR="0057728F" w:rsidRPr="00B47784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highlight w:val="yellow"/>
          <w:lang w:val="en-AU" w:eastAsia="hr-HR"/>
        </w:rPr>
      </w:pP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>OPĆINSKO VIJEĆE OPĆINE SVETI FILIP I JAKOV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  <w:t>Predsjednik Općinskog vijeća</w:t>
      </w:r>
    </w:p>
    <w:p w:rsidR="0057728F" w:rsidRPr="00AB36FE" w:rsidRDefault="0057728F" w:rsidP="0057728F">
      <w:pPr>
        <w:spacing w:after="0" w:line="240" w:lineRule="auto"/>
        <w:ind w:left="5760" w:firstLine="720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sz w:val="18"/>
          <w:szCs w:val="18"/>
          <w:lang w:eastAsia="hr-HR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>Igor Pedisić</w:t>
      </w:r>
    </w:p>
    <w:p w:rsidR="0057728F" w:rsidRPr="00F33F0C" w:rsidRDefault="0057728F" w:rsidP="0057728F">
      <w:pPr>
        <w:tabs>
          <w:tab w:val="left" w:pos="3980"/>
        </w:tabs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  <w:r w:rsidRPr="00F33F0C">
        <w:rPr>
          <w:rFonts w:asciiTheme="majorHAnsi" w:hAnsiTheme="majorHAnsi"/>
          <w:sz w:val="18"/>
          <w:szCs w:val="18"/>
        </w:rPr>
        <w:t>***</w:t>
      </w:r>
    </w:p>
    <w:p w:rsidR="0057728F" w:rsidRPr="00F33F0C" w:rsidRDefault="0057728F" w:rsidP="0057728F">
      <w:pPr>
        <w:spacing w:after="0" w:line="240" w:lineRule="auto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F33F0C">
        <w:rPr>
          <w:rFonts w:asciiTheme="majorHAnsi" w:eastAsia="Calibri" w:hAnsiTheme="majorHAnsi" w:cs="Times New Roman"/>
          <w:sz w:val="18"/>
          <w:szCs w:val="18"/>
        </w:rPr>
        <w:t xml:space="preserve">Na temelju članka 49. stavka 4. Zakona o poljoprivrednom zemljištu („Narodne novine“ broj20/18, 115/18, 98/19) i članka 32. Statuta Općine Sv. Filip i Jakov, („Službeni glasnik Općine Sv. Filip i Jakov“  br. 02/14 – pročišćeni tekst, 06/14 i 01/18, 1/20 i 2/21) Općinsko vijeće Općine Sveti Filip i Jakov, na  </w:t>
      </w:r>
      <w:r w:rsidR="00F33F0C">
        <w:rPr>
          <w:rFonts w:asciiTheme="majorHAnsi" w:eastAsia="Calibri" w:hAnsiTheme="majorHAnsi" w:cs="Times New Roman"/>
          <w:sz w:val="18"/>
          <w:szCs w:val="18"/>
        </w:rPr>
        <w:t>-</w:t>
      </w:r>
      <w:r w:rsidRPr="00F33F0C">
        <w:rPr>
          <w:rFonts w:asciiTheme="majorHAnsi" w:eastAsia="Calibri" w:hAnsiTheme="majorHAnsi" w:cs="Times New Roman"/>
          <w:sz w:val="18"/>
          <w:szCs w:val="18"/>
        </w:rPr>
        <w:t xml:space="preserve"> sjednici održanoj dana </w:t>
      </w:r>
      <w:r w:rsidR="00F33F0C">
        <w:rPr>
          <w:rFonts w:asciiTheme="majorHAnsi" w:eastAsia="Calibri" w:hAnsiTheme="majorHAnsi" w:cs="Times New Roman"/>
          <w:sz w:val="18"/>
          <w:szCs w:val="18"/>
        </w:rPr>
        <w:t>-</w:t>
      </w:r>
      <w:r w:rsidRPr="00F33F0C">
        <w:rPr>
          <w:rFonts w:asciiTheme="majorHAnsi" w:eastAsia="Calibri" w:hAnsiTheme="majorHAnsi" w:cs="Times New Roman"/>
          <w:sz w:val="18"/>
          <w:szCs w:val="18"/>
        </w:rPr>
        <w:t xml:space="preserve"> 202</w:t>
      </w:r>
      <w:r w:rsidR="00F33F0C">
        <w:rPr>
          <w:rFonts w:asciiTheme="majorHAnsi" w:eastAsia="Calibri" w:hAnsiTheme="majorHAnsi" w:cs="Times New Roman"/>
          <w:sz w:val="18"/>
          <w:szCs w:val="18"/>
        </w:rPr>
        <w:t>5</w:t>
      </w:r>
      <w:r w:rsidRPr="00F33F0C">
        <w:rPr>
          <w:rFonts w:asciiTheme="majorHAnsi" w:eastAsia="Calibri" w:hAnsiTheme="majorHAnsi" w:cs="Times New Roman"/>
          <w:sz w:val="18"/>
          <w:szCs w:val="18"/>
        </w:rPr>
        <w:t xml:space="preserve">. godine donijelo je </w:t>
      </w:r>
    </w:p>
    <w:p w:rsidR="0057728F" w:rsidRPr="00F33F0C" w:rsidRDefault="0057728F" w:rsidP="0057728F">
      <w:pPr>
        <w:spacing w:after="0" w:line="240" w:lineRule="auto"/>
        <w:rPr>
          <w:rFonts w:asciiTheme="majorHAnsi" w:eastAsia="Calibri" w:hAnsiTheme="majorHAnsi" w:cs="Times New Roman"/>
          <w:b/>
          <w:sz w:val="18"/>
          <w:szCs w:val="18"/>
        </w:rPr>
      </w:pPr>
    </w:p>
    <w:p w:rsidR="0057728F" w:rsidRPr="00F33F0C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F33F0C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IZVJEŠĆE </w:t>
      </w:r>
    </w:p>
    <w:p w:rsidR="0057728F" w:rsidRPr="00F33F0C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F33F0C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 izvršenju Programa</w:t>
      </w:r>
    </w:p>
    <w:p w:rsidR="0057728F" w:rsidRPr="00F33F0C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F33F0C">
        <w:rPr>
          <w:rFonts w:asciiTheme="majorHAnsi" w:eastAsia="Calibri" w:hAnsiTheme="majorHAnsi" w:cs="Times New Roman"/>
          <w:b/>
          <w:sz w:val="18"/>
          <w:szCs w:val="18"/>
        </w:rPr>
        <w:t>korištenja sredstava od raspolaganja poljoprivrednim zemljištem u vlasništvu Republike Hrvatske na području Općine Sveti Filip i Jakov za 202</w:t>
      </w:r>
      <w:r w:rsidR="00F33F0C">
        <w:rPr>
          <w:rFonts w:asciiTheme="majorHAnsi" w:eastAsia="Calibri" w:hAnsiTheme="majorHAnsi" w:cs="Times New Roman"/>
          <w:b/>
          <w:sz w:val="18"/>
          <w:szCs w:val="18"/>
        </w:rPr>
        <w:t>4</w:t>
      </w:r>
      <w:r w:rsidRPr="00F33F0C">
        <w:rPr>
          <w:rFonts w:asciiTheme="majorHAnsi" w:eastAsia="Calibri" w:hAnsiTheme="majorHAnsi" w:cs="Times New Roman"/>
          <w:b/>
          <w:sz w:val="18"/>
          <w:szCs w:val="18"/>
        </w:rPr>
        <w:t>. godinu</w:t>
      </w:r>
    </w:p>
    <w:p w:rsidR="0057728F" w:rsidRPr="00F33F0C" w:rsidRDefault="0057728F" w:rsidP="0057728F">
      <w:pPr>
        <w:spacing w:after="0" w:line="240" w:lineRule="auto"/>
        <w:rPr>
          <w:rFonts w:asciiTheme="majorHAnsi" w:eastAsia="Calibri" w:hAnsiTheme="majorHAnsi" w:cs="Times New Roman"/>
          <w:b/>
          <w:sz w:val="18"/>
          <w:szCs w:val="18"/>
        </w:rPr>
      </w:pPr>
      <w:r w:rsidRPr="00F33F0C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F33F0C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F33F0C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F33F0C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F33F0C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F33F0C">
        <w:rPr>
          <w:rFonts w:asciiTheme="majorHAnsi" w:eastAsia="Calibri" w:hAnsiTheme="majorHAnsi" w:cs="Times New Roman"/>
          <w:b/>
          <w:sz w:val="18"/>
          <w:szCs w:val="18"/>
        </w:rPr>
        <w:tab/>
      </w:r>
    </w:p>
    <w:p w:rsidR="0057728F" w:rsidRPr="00F33F0C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F33F0C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Članak 1.</w:t>
      </w:r>
    </w:p>
    <w:p w:rsidR="0057728F" w:rsidRPr="00F33F0C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  <w:r w:rsidRPr="00F33F0C"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  <w:t>Prema Programu korištenja sredstava od raspolaganja poljoprivrednim zemljištem u vlasništvu Republike Hrvatske na području Općine Sveti Filip i Jakov za 202</w:t>
      </w:r>
      <w:r w:rsidR="00F33F0C"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  <w:t>4</w:t>
      </w:r>
      <w:r w:rsidRPr="00F33F0C"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  <w:t xml:space="preserve">. godinu („Službeni glasnik Općine Sveti Filip i Jakov“ broj </w:t>
      </w:r>
      <w:r w:rsidR="00F33F0C"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  <w:t>-</w:t>
      </w:r>
      <w:r w:rsidRPr="00F33F0C"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  <w:t>) predviđen je iznos od 100.000,00 kuna/13.272,28 eura za Izradu Programa raspolaganja poljoprivrednim zemljištem u vlasništvu RH.</w:t>
      </w:r>
    </w:p>
    <w:p w:rsidR="0057728F" w:rsidRPr="00F33F0C" w:rsidRDefault="0057728F" w:rsidP="0057728F">
      <w:pPr>
        <w:spacing w:after="0"/>
        <w:rPr>
          <w:rFonts w:asciiTheme="majorHAnsi" w:eastAsia="Calibri" w:hAnsiTheme="majorHAnsi" w:cs="Times New Roman"/>
          <w:b/>
          <w:sz w:val="18"/>
          <w:szCs w:val="18"/>
        </w:rPr>
      </w:pPr>
    </w:p>
    <w:p w:rsidR="0057728F" w:rsidRPr="00225A30" w:rsidRDefault="0057728F" w:rsidP="0057728F">
      <w:pPr>
        <w:spacing w:after="0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225A30">
        <w:rPr>
          <w:rFonts w:asciiTheme="majorHAnsi" w:eastAsia="Calibri" w:hAnsiTheme="majorHAnsi" w:cs="Times New Roman"/>
          <w:b/>
          <w:sz w:val="18"/>
          <w:szCs w:val="18"/>
        </w:rPr>
        <w:t xml:space="preserve">Članak 2. </w:t>
      </w:r>
    </w:p>
    <w:p w:rsidR="0057728F" w:rsidRPr="00225A30" w:rsidRDefault="0057728F" w:rsidP="0057728F">
      <w:pPr>
        <w:spacing w:after="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225A30">
        <w:rPr>
          <w:rFonts w:asciiTheme="majorHAnsi" w:eastAsia="Calibri" w:hAnsiTheme="majorHAnsi" w:cs="Times New Roman"/>
          <w:sz w:val="18"/>
          <w:szCs w:val="18"/>
        </w:rPr>
        <w:t>Iznos iz članka 1. ovog Izvješća je u cijelosti ostvaren.</w:t>
      </w:r>
    </w:p>
    <w:p w:rsidR="0057728F" w:rsidRPr="00B47784" w:rsidRDefault="0057728F" w:rsidP="0057728F">
      <w:pPr>
        <w:spacing w:after="0"/>
        <w:rPr>
          <w:rFonts w:asciiTheme="majorHAnsi" w:eastAsia="Calibri" w:hAnsiTheme="majorHAnsi" w:cs="Times New Roman"/>
          <w:b/>
          <w:sz w:val="18"/>
          <w:szCs w:val="18"/>
          <w:highlight w:val="yellow"/>
        </w:rPr>
      </w:pP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 xml:space="preserve">Sveti Filip i Jakov,  </w:t>
      </w:r>
      <w:r>
        <w:rPr>
          <w:rFonts w:asciiTheme="majorHAnsi" w:eastAsia="Times New Roman" w:hAnsiTheme="majorHAnsi" w:cstheme="minorHAnsi"/>
          <w:b/>
          <w:sz w:val="18"/>
          <w:szCs w:val="18"/>
        </w:rPr>
        <w:t xml:space="preserve">ožujka 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202</w:t>
      </w:r>
      <w:r w:rsidR="00115ACA">
        <w:rPr>
          <w:rFonts w:asciiTheme="majorHAnsi" w:eastAsia="Times New Roman" w:hAnsiTheme="majorHAnsi" w:cstheme="minorHAnsi"/>
          <w:b/>
          <w:sz w:val="18"/>
          <w:szCs w:val="18"/>
        </w:rPr>
        <w:t>5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.  godine</w:t>
      </w:r>
    </w:p>
    <w:p w:rsidR="0057728F" w:rsidRPr="00B47784" w:rsidRDefault="0057728F" w:rsidP="0057728F">
      <w:pPr>
        <w:spacing w:after="0"/>
        <w:rPr>
          <w:rFonts w:asciiTheme="majorHAnsi" w:eastAsia="Calibri" w:hAnsiTheme="majorHAnsi" w:cs="Times New Roman"/>
          <w:sz w:val="18"/>
          <w:szCs w:val="18"/>
          <w:highlight w:val="yellow"/>
        </w:rPr>
      </w:pPr>
    </w:p>
    <w:p w:rsidR="0057728F" w:rsidRPr="00AB36FE" w:rsidRDefault="0057728F" w:rsidP="0057728F">
      <w:pPr>
        <w:spacing w:after="0" w:line="240" w:lineRule="auto"/>
        <w:ind w:firstLine="708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>OPĆINSKO VIJEĆEOPĆINE SVETI FILIP I JAKOV</w:t>
      </w:r>
    </w:p>
    <w:p w:rsidR="0057728F" w:rsidRPr="00AB36FE" w:rsidRDefault="0057728F" w:rsidP="0057728F">
      <w:pPr>
        <w:spacing w:after="0" w:line="240" w:lineRule="auto"/>
        <w:rPr>
          <w:rFonts w:asciiTheme="majorHAnsi" w:eastAsia="Calibri" w:hAnsiTheme="majorHAnsi" w:cs="Times New Roman"/>
          <w:b/>
          <w:sz w:val="18"/>
          <w:szCs w:val="18"/>
        </w:rPr>
      </w:pP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  <w:t>Predsjednik Općinskog vijeća</w:t>
      </w: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  <w:t>Igor Pedisić</w:t>
      </w:r>
    </w:p>
    <w:p w:rsidR="0057728F" w:rsidRPr="00AB36FE" w:rsidRDefault="0057728F" w:rsidP="0057728F">
      <w:pPr>
        <w:tabs>
          <w:tab w:val="left" w:pos="220"/>
          <w:tab w:val="left" w:pos="4080"/>
        </w:tabs>
        <w:jc w:val="center"/>
        <w:rPr>
          <w:rFonts w:asciiTheme="majorHAnsi" w:hAnsiTheme="majorHAnsi"/>
          <w:sz w:val="18"/>
          <w:szCs w:val="18"/>
        </w:rPr>
      </w:pPr>
      <w:r w:rsidRPr="00AB36FE">
        <w:rPr>
          <w:rFonts w:asciiTheme="majorHAnsi" w:hAnsiTheme="majorHAnsi"/>
          <w:sz w:val="18"/>
          <w:szCs w:val="18"/>
        </w:rPr>
        <w:t>***</w:t>
      </w:r>
    </w:p>
    <w:p w:rsidR="0057728F" w:rsidRPr="00F33F0C" w:rsidRDefault="0057728F" w:rsidP="0057728F">
      <w:pPr>
        <w:spacing w:after="0" w:line="240" w:lineRule="auto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F33F0C">
        <w:rPr>
          <w:rFonts w:asciiTheme="majorHAnsi" w:eastAsia="Calibri" w:hAnsiTheme="majorHAnsi" w:cs="Times New Roman"/>
          <w:sz w:val="18"/>
          <w:szCs w:val="18"/>
        </w:rPr>
        <w:t xml:space="preserve">Na temelju članka 31. stavka 3.  Zakona o postupanju s nezakonito izgrađenim zgradama („Narodne novine“ br. 86/12, 143/13, 65/17 i 14/19) te članka32. Statuta Općine Sv. Filip i Jakov, („Službeni glasnik Općine Sv. Filip i Jakov“  broj 02/14 – pročišćeni tekst, 06/14 i 01/18, 1/20 i 2/21) Općinsko vijeće Općine Sveti Filip i Jakov, na </w:t>
      </w:r>
      <w:r w:rsidR="00F33F0C">
        <w:rPr>
          <w:rFonts w:asciiTheme="majorHAnsi" w:eastAsia="Calibri" w:hAnsiTheme="majorHAnsi" w:cs="Times New Roman"/>
          <w:sz w:val="18"/>
          <w:szCs w:val="18"/>
        </w:rPr>
        <w:t>-</w:t>
      </w:r>
      <w:r w:rsidRPr="00F33F0C">
        <w:rPr>
          <w:rFonts w:asciiTheme="majorHAnsi" w:eastAsia="Calibri" w:hAnsiTheme="majorHAnsi" w:cs="Times New Roman"/>
          <w:sz w:val="18"/>
          <w:szCs w:val="18"/>
        </w:rPr>
        <w:t xml:space="preserve"> sjednici održanoj dana </w:t>
      </w:r>
      <w:r w:rsidR="00F33F0C">
        <w:rPr>
          <w:rFonts w:asciiTheme="majorHAnsi" w:eastAsia="Calibri" w:hAnsiTheme="majorHAnsi" w:cs="Times New Roman"/>
          <w:sz w:val="18"/>
          <w:szCs w:val="18"/>
        </w:rPr>
        <w:t>-</w:t>
      </w:r>
      <w:r w:rsidRPr="00F33F0C">
        <w:rPr>
          <w:rFonts w:asciiTheme="majorHAnsi" w:eastAsia="Calibri" w:hAnsiTheme="majorHAnsi" w:cs="Times New Roman"/>
          <w:sz w:val="18"/>
          <w:szCs w:val="18"/>
        </w:rPr>
        <w:t xml:space="preserve"> 202</w:t>
      </w:r>
      <w:r w:rsidR="00F33F0C">
        <w:rPr>
          <w:rFonts w:asciiTheme="majorHAnsi" w:eastAsia="Calibri" w:hAnsiTheme="majorHAnsi" w:cs="Times New Roman"/>
          <w:sz w:val="18"/>
          <w:szCs w:val="18"/>
        </w:rPr>
        <w:t>5</w:t>
      </w:r>
      <w:r w:rsidRPr="00F33F0C">
        <w:rPr>
          <w:rFonts w:asciiTheme="majorHAnsi" w:eastAsia="Calibri" w:hAnsiTheme="majorHAnsi" w:cs="Times New Roman"/>
          <w:sz w:val="18"/>
          <w:szCs w:val="18"/>
        </w:rPr>
        <w:t xml:space="preserve">. godine donijelo je </w:t>
      </w:r>
    </w:p>
    <w:p w:rsidR="0057728F" w:rsidRPr="00F33F0C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</w:p>
    <w:p w:rsidR="0057728F" w:rsidRPr="00F33F0C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F33F0C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IZVJEŠĆE </w:t>
      </w:r>
    </w:p>
    <w:p w:rsidR="0057728F" w:rsidRPr="00F33F0C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F33F0C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 izvršenju Programa</w:t>
      </w:r>
    </w:p>
    <w:p w:rsidR="0057728F" w:rsidRPr="00F33F0C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F33F0C">
        <w:rPr>
          <w:rFonts w:asciiTheme="majorHAnsi" w:eastAsia="Calibri" w:hAnsiTheme="majorHAnsi" w:cs="Times New Roman"/>
          <w:b/>
          <w:sz w:val="18"/>
          <w:szCs w:val="18"/>
        </w:rPr>
        <w:t>utroška sredstava nakande za zadržavanje nezakonito izgrađene zgrade u prostoru u 202</w:t>
      </w:r>
      <w:r w:rsidR="00F33F0C">
        <w:rPr>
          <w:rFonts w:asciiTheme="majorHAnsi" w:eastAsia="Calibri" w:hAnsiTheme="majorHAnsi" w:cs="Times New Roman"/>
          <w:b/>
          <w:sz w:val="18"/>
          <w:szCs w:val="18"/>
        </w:rPr>
        <w:t>4</w:t>
      </w:r>
      <w:r w:rsidRPr="00F33F0C">
        <w:rPr>
          <w:rFonts w:asciiTheme="majorHAnsi" w:eastAsia="Calibri" w:hAnsiTheme="majorHAnsi" w:cs="Times New Roman"/>
          <w:b/>
          <w:sz w:val="18"/>
          <w:szCs w:val="18"/>
        </w:rPr>
        <w:t>. godini</w:t>
      </w:r>
    </w:p>
    <w:p w:rsidR="0057728F" w:rsidRPr="00F33F0C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</w:p>
    <w:p w:rsidR="0057728F" w:rsidRPr="00F33F0C" w:rsidRDefault="0057728F" w:rsidP="0057728F">
      <w:pPr>
        <w:spacing w:after="0"/>
        <w:rPr>
          <w:rFonts w:asciiTheme="majorHAnsi" w:eastAsia="Calibri" w:hAnsiTheme="majorHAnsi" w:cs="Times New Roman"/>
          <w:b/>
          <w:sz w:val="18"/>
          <w:szCs w:val="18"/>
        </w:rPr>
      </w:pPr>
    </w:p>
    <w:p w:rsidR="0057728F" w:rsidRPr="00F33F0C" w:rsidRDefault="0057728F" w:rsidP="0057728F">
      <w:pPr>
        <w:spacing w:after="0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F33F0C">
        <w:rPr>
          <w:rFonts w:asciiTheme="majorHAnsi" w:eastAsia="Calibri" w:hAnsiTheme="majorHAnsi" w:cs="Times New Roman"/>
          <w:b/>
          <w:sz w:val="18"/>
          <w:szCs w:val="18"/>
        </w:rPr>
        <w:t xml:space="preserve">Članak 1. </w:t>
      </w:r>
    </w:p>
    <w:p w:rsidR="0057728F" w:rsidRPr="00F33F0C" w:rsidRDefault="0057728F" w:rsidP="0057728F">
      <w:pPr>
        <w:spacing w:after="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F33F0C">
        <w:rPr>
          <w:rFonts w:asciiTheme="majorHAnsi" w:eastAsia="Calibri" w:hAnsiTheme="majorHAnsi" w:cs="Times New Roman"/>
          <w:sz w:val="18"/>
          <w:szCs w:val="18"/>
        </w:rPr>
        <w:t>Prema Programu utroška sredstava nakande za zadržavanje nezakonito izgrađene zgrade u prostoru u 202</w:t>
      </w:r>
      <w:r w:rsidR="00F33F0C">
        <w:rPr>
          <w:rFonts w:asciiTheme="majorHAnsi" w:eastAsia="Calibri" w:hAnsiTheme="majorHAnsi" w:cs="Times New Roman"/>
          <w:sz w:val="18"/>
          <w:szCs w:val="18"/>
        </w:rPr>
        <w:t>4</w:t>
      </w:r>
      <w:r w:rsidRPr="00F33F0C">
        <w:rPr>
          <w:rFonts w:asciiTheme="majorHAnsi" w:eastAsia="Calibri" w:hAnsiTheme="majorHAnsi" w:cs="Times New Roman"/>
          <w:sz w:val="18"/>
          <w:szCs w:val="18"/>
        </w:rPr>
        <w:t xml:space="preserve">. godini („Službeni glasnik Općine Sveti Filip i Jakov“ broj </w:t>
      </w:r>
      <w:r w:rsidR="00F33F0C">
        <w:rPr>
          <w:rFonts w:asciiTheme="majorHAnsi" w:eastAsia="Calibri" w:hAnsiTheme="majorHAnsi" w:cs="Times New Roman"/>
          <w:sz w:val="18"/>
          <w:szCs w:val="18"/>
        </w:rPr>
        <w:t>-</w:t>
      </w:r>
      <w:r w:rsidRPr="00F33F0C">
        <w:rPr>
          <w:rFonts w:asciiTheme="majorHAnsi" w:eastAsia="Calibri" w:hAnsiTheme="majorHAnsi" w:cs="Times New Roman"/>
          <w:sz w:val="18"/>
          <w:szCs w:val="18"/>
        </w:rPr>
        <w:t>) predviđen je iznos od 100.000,00 kuna/13.272,28 eura za poboljšanje infrastrukture opremljenosti na podruju Općine Sveti Filip i Jakov prema Programu građenja objekata komunalne infrastrukture za 202</w:t>
      </w:r>
      <w:r w:rsidR="00F33F0C">
        <w:rPr>
          <w:rFonts w:asciiTheme="majorHAnsi" w:eastAsia="Calibri" w:hAnsiTheme="majorHAnsi" w:cs="Times New Roman"/>
          <w:sz w:val="18"/>
          <w:szCs w:val="18"/>
        </w:rPr>
        <w:t>4</w:t>
      </w:r>
      <w:r w:rsidRPr="00F33F0C">
        <w:rPr>
          <w:rFonts w:asciiTheme="majorHAnsi" w:eastAsia="Calibri" w:hAnsiTheme="majorHAnsi" w:cs="Times New Roman"/>
          <w:sz w:val="18"/>
          <w:szCs w:val="18"/>
        </w:rPr>
        <w:t>. godinu.</w:t>
      </w:r>
    </w:p>
    <w:p w:rsidR="0057728F" w:rsidRPr="00F33F0C" w:rsidRDefault="0057728F" w:rsidP="0057728F">
      <w:pPr>
        <w:spacing w:after="0"/>
        <w:jc w:val="both"/>
        <w:rPr>
          <w:rFonts w:asciiTheme="majorHAnsi" w:eastAsia="Calibri" w:hAnsiTheme="majorHAnsi" w:cs="Times New Roman"/>
          <w:sz w:val="18"/>
          <w:szCs w:val="18"/>
        </w:rPr>
      </w:pPr>
    </w:p>
    <w:p w:rsidR="0057728F" w:rsidRPr="00F33F0C" w:rsidRDefault="0057728F" w:rsidP="0057728F">
      <w:pPr>
        <w:spacing w:after="0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F33F0C">
        <w:rPr>
          <w:rFonts w:asciiTheme="majorHAnsi" w:eastAsia="Calibri" w:hAnsiTheme="majorHAnsi" w:cs="Times New Roman"/>
          <w:b/>
          <w:sz w:val="18"/>
          <w:szCs w:val="18"/>
        </w:rPr>
        <w:t>Članak 2.</w:t>
      </w:r>
    </w:p>
    <w:p w:rsidR="0057728F" w:rsidRPr="00F33F0C" w:rsidRDefault="0057728F" w:rsidP="0057728F">
      <w:pPr>
        <w:spacing w:after="0"/>
        <w:rPr>
          <w:rFonts w:asciiTheme="majorHAnsi" w:eastAsia="Calibri" w:hAnsiTheme="majorHAnsi" w:cs="Times New Roman"/>
          <w:sz w:val="18"/>
          <w:szCs w:val="18"/>
        </w:rPr>
      </w:pPr>
      <w:r w:rsidRPr="00F33F0C">
        <w:rPr>
          <w:rFonts w:asciiTheme="majorHAnsi" w:eastAsia="Calibri" w:hAnsiTheme="majorHAnsi" w:cs="Times New Roman"/>
          <w:sz w:val="18"/>
          <w:szCs w:val="18"/>
        </w:rPr>
        <w:t>Iznos iz članka 1. ovog Izvješća u cijelosti je ostvaren za potrebe izrade projektne dokumentacije i za energetske i komunikacijske vodove, a u cilju poboljšanja infrastrukture opremljenosti.</w:t>
      </w:r>
    </w:p>
    <w:p w:rsidR="0057728F" w:rsidRPr="00F33F0C" w:rsidRDefault="0057728F" w:rsidP="0057728F">
      <w:pPr>
        <w:spacing w:after="0"/>
        <w:rPr>
          <w:rFonts w:asciiTheme="majorHAnsi" w:eastAsia="Times New Roman" w:hAnsiTheme="majorHAnsi" w:cstheme="minorHAnsi"/>
          <w:b/>
          <w:sz w:val="18"/>
          <w:szCs w:val="18"/>
        </w:rPr>
      </w:pP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 xml:space="preserve">Sveti Filip i Jakov,  </w:t>
      </w:r>
      <w:r>
        <w:rPr>
          <w:rFonts w:asciiTheme="majorHAnsi" w:eastAsia="Times New Roman" w:hAnsiTheme="majorHAnsi" w:cstheme="minorHAnsi"/>
          <w:b/>
          <w:sz w:val="18"/>
          <w:szCs w:val="18"/>
        </w:rPr>
        <w:t xml:space="preserve">ožujka 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202</w:t>
      </w:r>
      <w:r w:rsidR="00115ACA">
        <w:rPr>
          <w:rFonts w:asciiTheme="majorHAnsi" w:eastAsia="Times New Roman" w:hAnsiTheme="majorHAnsi" w:cstheme="minorHAnsi"/>
          <w:b/>
          <w:sz w:val="18"/>
          <w:szCs w:val="18"/>
        </w:rPr>
        <w:t>5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.  godine</w:t>
      </w:r>
    </w:p>
    <w:p w:rsidR="0057728F" w:rsidRPr="00B47784" w:rsidRDefault="0057728F" w:rsidP="0057728F">
      <w:pPr>
        <w:spacing w:after="0" w:line="240" w:lineRule="auto"/>
        <w:rPr>
          <w:rFonts w:asciiTheme="majorHAnsi" w:eastAsia="Calibri" w:hAnsiTheme="majorHAnsi" w:cs="Times New Roman"/>
          <w:sz w:val="18"/>
          <w:szCs w:val="18"/>
          <w:highlight w:val="yellow"/>
        </w:rPr>
      </w:pP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>OPĆINSKO VIJEĆEOPĆINE SVETI FILIP I JAKOV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Calibri" w:hAnsiTheme="majorHAnsi" w:cs="Times New Roman"/>
          <w:b/>
          <w:sz w:val="18"/>
          <w:szCs w:val="18"/>
        </w:rPr>
      </w:pP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>Predsjednik Općinskog vijeća</w:t>
      </w:r>
    </w:p>
    <w:p w:rsidR="0057728F" w:rsidRPr="00AB36FE" w:rsidRDefault="0057728F" w:rsidP="0057728F">
      <w:pPr>
        <w:tabs>
          <w:tab w:val="left" w:pos="220"/>
          <w:tab w:val="left" w:pos="4080"/>
        </w:tabs>
        <w:jc w:val="right"/>
        <w:rPr>
          <w:rFonts w:asciiTheme="majorHAnsi" w:hAnsiTheme="majorHAnsi"/>
          <w:sz w:val="18"/>
          <w:szCs w:val="18"/>
        </w:rPr>
      </w:pP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</w:r>
      <w:r w:rsidRPr="00AB36FE">
        <w:rPr>
          <w:rFonts w:asciiTheme="majorHAnsi" w:eastAsia="Calibri" w:hAnsiTheme="majorHAnsi" w:cs="Times New Roman"/>
          <w:b/>
          <w:sz w:val="18"/>
          <w:szCs w:val="18"/>
        </w:rPr>
        <w:tab/>
        <w:t>Igor Pedisić</w:t>
      </w:r>
    </w:p>
    <w:p w:rsidR="0057728F" w:rsidRPr="003F59B5" w:rsidRDefault="0057728F" w:rsidP="0057728F">
      <w:pPr>
        <w:tabs>
          <w:tab w:val="left" w:pos="3660"/>
        </w:tabs>
        <w:rPr>
          <w:rFonts w:asciiTheme="majorHAnsi" w:eastAsia="Times New Roman" w:hAnsiTheme="majorHAnsi" w:cs="Arial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Arial"/>
          <w:b/>
          <w:bCs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Arial"/>
          <w:b/>
          <w:bCs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Arial"/>
          <w:b/>
          <w:bCs/>
          <w:sz w:val="18"/>
          <w:szCs w:val="18"/>
          <w:lang w:eastAsia="hr-HR"/>
        </w:rPr>
        <w:tab/>
        <w:t>***</w:t>
      </w:r>
    </w:p>
    <w:p w:rsidR="0057728F" w:rsidRPr="00225A30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p w:rsidR="0057728F" w:rsidRPr="00225A30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Na temelju </w:t>
      </w:r>
      <w:r w:rsidRPr="00F33F0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članka </w:t>
      </w:r>
      <w:r w:rsidR="00281313" w:rsidRPr="00F33F0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67 </w:t>
      </w:r>
      <w:r w:rsidRPr="00F33F0C">
        <w:rPr>
          <w:rFonts w:asciiTheme="majorHAnsi" w:eastAsia="Times New Roman" w:hAnsiTheme="majorHAnsi" w:cs="Times New Roman"/>
          <w:sz w:val="18"/>
          <w:szCs w:val="18"/>
          <w:lang w:eastAsia="hr-HR"/>
        </w:rPr>
        <w:t>71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. Zakona o komunalnom gospodarstvu(„Narodne novine“ broj: 68/18, 110/18 i 32/20), i članka 32. Statuta Općine Sveti Filip i Jakov („Službeni glasnik Općine Sveti Filip i Jakov“ broj: </w:t>
      </w:r>
      <w:r w:rsidRPr="00385E29">
        <w:rPr>
          <w:rFonts w:asciiTheme="majorHAnsi" w:eastAsia="Times New Roman" w:hAnsiTheme="majorHAnsi" w:cs="Times New Roman"/>
          <w:sz w:val="18"/>
          <w:szCs w:val="18"/>
          <w:lang w:eastAsia="hr-HR"/>
        </w:rPr>
        <w:t>02/14 – pročišćeni tekst, 06/14 i 01/18, 1/20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>,</w:t>
      </w:r>
      <w:r w:rsidRPr="00385E29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2/21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i 16/24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),  Općinski načelnik Općine Sveti Filip i Jakov podnosi  </w:t>
      </w:r>
    </w:p>
    <w:p w:rsidR="0057728F" w:rsidRPr="00AB36FE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IZVJEŠĆE 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 izvršenju Programa građenja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komunalne infrastrukture za 202</w:t>
      </w:r>
      <w:r w:rsidR="00281313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4</w:t>
      </w: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. godinu</w:t>
      </w:r>
    </w:p>
    <w:p w:rsidR="0057728F" w:rsidRPr="00B47784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highlight w:val="yellow"/>
          <w:lang w:eastAsia="hr-HR"/>
        </w:rPr>
      </w:pPr>
    </w:p>
    <w:p w:rsidR="0057728F" w:rsidRPr="00225A30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>Programom izgradnje objekata i uređenja komunalne infrastrukture u Općini Sveti Filip i Jakov za 202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>4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>. godinu, predviđena je izgradnja: za javne površine, nerazvrstane ceste, groblja, javnu rasvjetu i ostale građevinske radove.</w:t>
      </w:r>
    </w:p>
    <w:p w:rsidR="0057728F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  <w:r w:rsidRPr="00225A30"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  <w:t>Utvrđuje se izvršenje Programa kako slijedi:</w:t>
      </w:r>
    </w:p>
    <w:p w:rsidR="0057728F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948"/>
        <w:gridCol w:w="1831"/>
        <w:gridCol w:w="1677"/>
      </w:tblGrid>
      <w:tr w:rsidR="00281313" w:rsidRPr="00281313" w:rsidTr="009A28B1">
        <w:trPr>
          <w:trHeight w:val="227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OPIS/NAZIV PROJEKTA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857" w:type="pct"/>
          </w:tcPr>
          <w:p w:rsidR="00281313" w:rsidRPr="009A28B1" w:rsidRDefault="009A28B1" w:rsidP="009A28B1">
            <w:pPr>
              <w:widowControl w:val="0"/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9A28B1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1.preraspodjela</w:t>
            </w:r>
          </w:p>
        </w:tc>
        <w:tc>
          <w:tcPr>
            <w:tcW w:w="785" w:type="pct"/>
          </w:tcPr>
          <w:p w:rsidR="00281313" w:rsidRPr="00F33F0C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F33F0C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Izvršeno  </w:t>
            </w:r>
          </w:p>
        </w:tc>
      </w:tr>
      <w:tr w:rsidR="00281313" w:rsidRPr="00281313" w:rsidTr="009A28B1">
        <w:trPr>
          <w:trHeight w:val="275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JAVNA RASVJETA</w:t>
            </w: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ab/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 doprinos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132.178,25</w:t>
            </w:r>
          </w:p>
        </w:tc>
        <w:tc>
          <w:tcPr>
            <w:tcW w:w="785" w:type="pct"/>
          </w:tcPr>
          <w:p w:rsidR="00281313" w:rsidRPr="00281313" w:rsidRDefault="00D43F19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43F19">
              <w:rPr>
                <w:rFonts w:asciiTheme="majorHAnsi" w:hAnsiTheme="majorHAnsi"/>
                <w:sz w:val="16"/>
                <w:szCs w:val="16"/>
              </w:rPr>
              <w:t>89.792,84</w:t>
            </w:r>
          </w:p>
        </w:tc>
      </w:tr>
      <w:tr w:rsidR="00281313" w:rsidRPr="00281313" w:rsidTr="009A28B1">
        <w:trPr>
          <w:trHeight w:val="121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MRTVAČNICE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od prodaje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13" w:rsidRPr="00281313" w:rsidRDefault="009A28B1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9A28B1">
              <w:rPr>
                <w:rFonts w:asciiTheme="majorHAnsi" w:hAnsiTheme="majorHAnsi" w:cs="Arial"/>
                <w:color w:val="000000"/>
                <w:sz w:val="16"/>
                <w:szCs w:val="16"/>
              </w:rPr>
              <w:t>22.954,21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13" w:rsidRPr="00281313" w:rsidRDefault="009A28B1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9A28B1">
              <w:rPr>
                <w:rFonts w:asciiTheme="majorHAnsi" w:hAnsiTheme="majorHAnsi" w:cs="Arial"/>
                <w:color w:val="000000"/>
                <w:sz w:val="16"/>
                <w:szCs w:val="16"/>
              </w:rPr>
              <w:t>2.725,00</w:t>
            </w:r>
          </w:p>
        </w:tc>
      </w:tr>
      <w:tr w:rsidR="00281313" w:rsidRPr="00281313" w:rsidTr="009A28B1">
        <w:trPr>
          <w:trHeight w:val="121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REKONSTRUKCIJA ISPRAČAJNE DVORANE U NASELJU SV FILIP I JAKOV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 naknada, Opći prihodi I primici, Pomoći državnog proračuna temeljem EU,</w:t>
            </w:r>
            <w:r w:rsidRPr="00281313">
              <w:t xml:space="preserve"> </w:t>
            </w: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Komunalni doprinos,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13" w:rsidRPr="00281313" w:rsidRDefault="009A28B1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9A28B1">
              <w:rPr>
                <w:rFonts w:asciiTheme="majorHAnsi" w:hAnsiTheme="majorHAnsi" w:cs="Arial"/>
                <w:color w:val="000000"/>
                <w:sz w:val="16"/>
                <w:szCs w:val="16"/>
              </w:rPr>
              <w:t>113.782,21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13" w:rsidRPr="00281313" w:rsidRDefault="009A28B1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9A28B1">
              <w:rPr>
                <w:rFonts w:asciiTheme="majorHAnsi" w:hAnsiTheme="majorHAnsi" w:cs="Arial"/>
                <w:color w:val="000000"/>
                <w:sz w:val="16"/>
                <w:szCs w:val="16"/>
              </w:rPr>
              <w:t>95.935,59</w:t>
            </w:r>
          </w:p>
        </w:tc>
      </w:tr>
      <w:tr w:rsidR="00281313" w:rsidRPr="00281313" w:rsidTr="009A28B1">
        <w:trPr>
          <w:trHeight w:val="263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GROBLJA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 doprinos,  Prihodi od prodaje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281313">
              <w:rPr>
                <w:rFonts w:asciiTheme="majorHAnsi" w:hAnsiTheme="majorHAnsi" w:cs="Arial"/>
                <w:color w:val="000000"/>
                <w:sz w:val="16"/>
                <w:szCs w:val="16"/>
              </w:rPr>
              <w:t>247.928,53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13" w:rsidRPr="00281313" w:rsidRDefault="009A28B1" w:rsidP="009A28B1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9A28B1">
              <w:rPr>
                <w:rFonts w:asciiTheme="majorHAnsi" w:hAnsiTheme="majorHAnsi" w:cs="Arial"/>
                <w:color w:val="000000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77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NERAZVRSTANE CESTE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 doprinos,  Prihodi od prodaje, pomoći od dp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281313">
              <w:rPr>
                <w:rFonts w:asciiTheme="majorHAnsi" w:hAnsiTheme="majorHAnsi" w:cs="Arial"/>
                <w:color w:val="000000"/>
                <w:sz w:val="16"/>
                <w:szCs w:val="16"/>
              </w:rPr>
              <w:t>89.633,68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13" w:rsidRPr="00281313" w:rsidRDefault="009A28B1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9A28B1">
              <w:rPr>
                <w:rFonts w:asciiTheme="majorHAnsi" w:hAnsiTheme="majorHAnsi" w:cs="Arial"/>
                <w:color w:val="000000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81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TRGOVI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5.673,90</w:t>
            </w:r>
          </w:p>
        </w:tc>
        <w:tc>
          <w:tcPr>
            <w:tcW w:w="785" w:type="pct"/>
          </w:tcPr>
          <w:p w:rsidR="00281313" w:rsidRPr="00281313" w:rsidRDefault="009A28B1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9A28B1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71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NOGOSTUP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 doprinos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103.043,33</w:t>
            </w:r>
          </w:p>
        </w:tc>
        <w:tc>
          <w:tcPr>
            <w:tcW w:w="785" w:type="pct"/>
          </w:tcPr>
          <w:p w:rsidR="00281313" w:rsidRPr="00281313" w:rsidRDefault="009A28B1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9A28B1">
              <w:rPr>
                <w:rFonts w:asciiTheme="majorHAnsi" w:hAnsiTheme="majorHAnsi"/>
                <w:sz w:val="16"/>
                <w:szCs w:val="16"/>
              </w:rPr>
              <w:t>4.000,00</w:t>
            </w:r>
          </w:p>
        </w:tc>
      </w:tr>
      <w:tr w:rsidR="00281313" w:rsidRPr="00281313" w:rsidTr="009A28B1">
        <w:trPr>
          <w:trHeight w:val="271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PROBIJANJE/UREĐENJE/SANACIJA POLJSKIH PUTEVA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 naknada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82.288,14</w:t>
            </w:r>
          </w:p>
        </w:tc>
        <w:tc>
          <w:tcPr>
            <w:tcW w:w="785" w:type="pct"/>
          </w:tcPr>
          <w:p w:rsidR="00281313" w:rsidRPr="00281313" w:rsidRDefault="009A28B1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9A28B1">
              <w:rPr>
                <w:rFonts w:asciiTheme="majorHAnsi" w:hAnsiTheme="majorHAnsi"/>
                <w:sz w:val="16"/>
                <w:szCs w:val="16"/>
              </w:rPr>
              <w:t>58.357,50</w:t>
            </w:r>
          </w:p>
        </w:tc>
      </w:tr>
      <w:tr w:rsidR="00281313" w:rsidRPr="00281313" w:rsidTr="009A28B1">
        <w:trPr>
          <w:trHeight w:val="271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PROBIJANJE/UREĐENJE/SANACIJA ŠUMSKIH 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 naknada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116.272,28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94.628,75</w:t>
            </w:r>
          </w:p>
        </w:tc>
      </w:tr>
      <w:tr w:rsidR="00281313" w:rsidRPr="00281313" w:rsidTr="009A28B1">
        <w:trPr>
          <w:trHeight w:val="271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PRISTUPNA CESTA LN SV. PETAR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173.450,53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3.625,00</w:t>
            </w:r>
          </w:p>
        </w:tc>
      </w:tr>
      <w:tr w:rsidR="00281313" w:rsidRPr="00281313" w:rsidTr="009A28B1">
        <w:trPr>
          <w:trHeight w:val="271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IZGRADNJA JAVNE INFRASTRUKTURE ZA UNAPREĐENJE TURITIČKE PONUDE SV. FILIP I JAKOVA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 državnog proračuna temeljem EU, Prihodi od prodaje</w:t>
            </w:r>
          </w:p>
        </w:tc>
        <w:tc>
          <w:tcPr>
            <w:tcW w:w="857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74.274,31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71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SANACIJA KOLNIKA I NOGOSTUPA L63139 PUT PRIMORJA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Komunalna naknada, Opći prihodi I primici, Pomoći od ostalih subjekata 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113.272,28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22.913,66</w:t>
            </w:r>
          </w:p>
        </w:tc>
      </w:tr>
      <w:tr w:rsidR="00281313" w:rsidRPr="00281313" w:rsidTr="009A28B1">
        <w:trPr>
          <w:trHeight w:val="271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 INFRASTRUKTURA NA JAVNIM POVRŠINAMA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Kapitalne donacije od fizičkih osoba I pravnih osoba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23.046,63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22.326,46</w:t>
            </w:r>
          </w:p>
        </w:tc>
      </w:tr>
      <w:tr w:rsidR="00281313" w:rsidRPr="00281313" w:rsidTr="009A28B1">
        <w:trPr>
          <w:trHeight w:val="271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VODOVOD I KANALIZACIJA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210.000,00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201.043,36</w:t>
            </w:r>
          </w:p>
        </w:tc>
      </w:tr>
      <w:tr w:rsidR="00281313" w:rsidRPr="00281313" w:rsidTr="009A28B1">
        <w:trPr>
          <w:trHeight w:val="269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VODOVOD I KANALIZACIJA PODUZETNIČKA ZONA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za posebne namjene</w:t>
            </w:r>
          </w:p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Kapitalne donacije od fizičkih osoba, Prihodi od prodaje</w:t>
            </w:r>
          </w:p>
        </w:tc>
        <w:tc>
          <w:tcPr>
            <w:tcW w:w="857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300.000,00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131.320,06</w:t>
            </w:r>
          </w:p>
        </w:tc>
      </w:tr>
      <w:tr w:rsidR="00281313" w:rsidRPr="00281313" w:rsidTr="009A28B1">
        <w:trPr>
          <w:trHeight w:val="269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VODOVOD I KANALIZACIJA ZAOBALJE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od prodaje</w:t>
            </w:r>
          </w:p>
        </w:tc>
        <w:tc>
          <w:tcPr>
            <w:tcW w:w="857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300.000,00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206.024,22</w:t>
            </w:r>
          </w:p>
        </w:tc>
      </w:tr>
      <w:tr w:rsidR="00281313" w:rsidRPr="00281313" w:rsidTr="009A28B1">
        <w:trPr>
          <w:trHeight w:val="269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VODOVOD I KANALIZACIJA PRIOBALJE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150.000,00</w:t>
            </w:r>
          </w:p>
        </w:tc>
        <w:tc>
          <w:tcPr>
            <w:tcW w:w="785" w:type="pct"/>
          </w:tcPr>
          <w:p w:rsidR="00281313" w:rsidRPr="00281313" w:rsidRDefault="00CC23E0" w:rsidP="00CC23E0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136.278,30</w:t>
            </w:r>
          </w:p>
        </w:tc>
      </w:tr>
      <w:tr w:rsidR="00281313" w:rsidRPr="00281313" w:rsidTr="009A28B1">
        <w:trPr>
          <w:trHeight w:val="269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AGLOMERACIJA BIOGRAD-TKON-PAŠMAN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600.000,00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5.915,58</w:t>
            </w:r>
          </w:p>
        </w:tc>
      </w:tr>
      <w:tr w:rsidR="00281313" w:rsidRPr="00281313" w:rsidTr="009A28B1">
        <w:trPr>
          <w:trHeight w:val="273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MODERNIZACIJA JAVNE RASVJETE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Komunalni doprinos 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13.272,28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73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SOLARNO POSTROJENJE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 prihodi I primici, Prihodi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16.590,35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185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SPORTSKA IGRALIŠTA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 doprinos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68.089,12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16.325,44</w:t>
            </w:r>
          </w:p>
        </w:tc>
      </w:tr>
      <w:tr w:rsidR="00281313" w:rsidRPr="00281313" w:rsidTr="009A28B1">
        <w:trPr>
          <w:trHeight w:val="185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BICIKLISTIČKA STAZA UZ D8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 naknada, Opći prihodi I primici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73.052,49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185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IZGRADNJA I OPREMANJE MONTAŽNE TRIBINE NOGOMETNOG IGRALIŠTA U NASELJU RAŠTANE GORNJE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 naknada,</w:t>
            </w:r>
            <w:r w:rsidRPr="00281313">
              <w:t xml:space="preserve"> </w:t>
            </w: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 državnog proračuna, Pomoći državnog proračuna temeljem EU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301.302,00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9.000,00</w:t>
            </w:r>
          </w:p>
        </w:tc>
      </w:tr>
      <w:tr w:rsidR="00281313" w:rsidRPr="00281313" w:rsidTr="009A28B1">
        <w:trPr>
          <w:trHeight w:val="278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RAZVOJ ŠIROKOPOJASNOG INTERNETA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104.242,47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47.915,24</w:t>
            </w:r>
          </w:p>
        </w:tc>
      </w:tr>
      <w:tr w:rsidR="00281313" w:rsidRPr="00281313" w:rsidTr="009A28B1">
        <w:trPr>
          <w:trHeight w:val="278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PLAŽA MOROVIČKA TURANJ, 3 FAZA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 prihodi I primici, Prihodi za posebne namjene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40.290,60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34.343,68</w:t>
            </w:r>
          </w:p>
        </w:tc>
      </w:tr>
      <w:tr w:rsidR="00281313" w:rsidRPr="00281313" w:rsidTr="009A28B1">
        <w:trPr>
          <w:trHeight w:val="278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UREĐENJE PLAŽE "MOROVIČKA" U NASELJU TURANJ, 4 FAZA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 prihodi I primici, Prihodi za posebne namjene,</w:t>
            </w:r>
            <w:r w:rsidRPr="00281313">
              <w:t xml:space="preserve"> </w:t>
            </w: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 državnog proračuna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285.875,23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134.528,75</w:t>
            </w:r>
          </w:p>
        </w:tc>
      </w:tr>
      <w:tr w:rsidR="00281313" w:rsidRPr="00281313" w:rsidTr="009A28B1">
        <w:trPr>
          <w:trHeight w:val="272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PLAŽA "IZA BANJA"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za posebne namjene</w:t>
            </w:r>
            <w:r w:rsidRPr="00281313">
              <w:t xml:space="preserve"> </w:t>
            </w: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 državnog proračuna</w:t>
            </w:r>
          </w:p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Udruga Napredak</w:t>
            </w:r>
          </w:p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154.816,84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29.131,30</w:t>
            </w:r>
          </w:p>
        </w:tc>
      </w:tr>
      <w:tr w:rsidR="00281313" w:rsidRPr="00281313" w:rsidTr="009A28B1">
        <w:trPr>
          <w:trHeight w:val="272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ODMORIŠTE OTOK LJUBAVI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za posebne namjene, Komunana naknada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9.542,11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72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UREĐENJE PARKA NA RIVI U SVETOM FILIP I JAKOVU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Opći prihodi I primici, prihodi za posebne namjene, boravišna pristojba 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93.310,00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14.879,41</w:t>
            </w:r>
          </w:p>
        </w:tc>
      </w:tr>
      <w:tr w:rsidR="00281313" w:rsidRPr="00281313" w:rsidTr="009A28B1">
        <w:trPr>
          <w:trHeight w:val="229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AUTOBUSNI KOLODVOR I PODHODNIK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60.000,00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29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IZGRADNJA I UREĐENJE PARKIRALIŠTA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85.250,00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29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AUTOBUSNE STANICE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 naknada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19.908,42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29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KRUŽNI TOK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25.000,00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67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SIGURNOST NA CESTAMA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Opći prihodi I primici, komunalni doprinos 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34.995,35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13.021,56</w:t>
            </w:r>
          </w:p>
        </w:tc>
      </w:tr>
      <w:tr w:rsidR="00281313" w:rsidRPr="00281313" w:rsidTr="009A28B1">
        <w:trPr>
          <w:trHeight w:val="285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PROJEKTNA DOKUMENTACIJA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 za posebne namjene, Komunalni doprinos, Prihodi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246.338,16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76.345,62</w:t>
            </w:r>
          </w:p>
        </w:tc>
      </w:tr>
      <w:tr w:rsidR="00281313" w:rsidRPr="00281313" w:rsidTr="009A28B1">
        <w:trPr>
          <w:trHeight w:val="285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TEMATSKE I POUČNE STAZE NA OTOKU BABCU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 državnog proračuna, Komunalna naknada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112.589,12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35.841,50</w:t>
            </w:r>
          </w:p>
        </w:tc>
      </w:tr>
      <w:tr w:rsidR="00281313" w:rsidRPr="00281313" w:rsidTr="009A28B1">
        <w:trPr>
          <w:trHeight w:val="285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RABATIN - POTICAJNA STANOGRADNJA(prometnica I javna rasvjeta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102.997,54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3.491,68</w:t>
            </w:r>
          </w:p>
        </w:tc>
      </w:tr>
      <w:tr w:rsidR="00281313" w:rsidRPr="00281313" w:rsidTr="009A28B1">
        <w:trPr>
          <w:trHeight w:val="285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ePLANOVI-IZMJENE I DOPUNE PROSTORNOG PLANA UREĐENJA OPĆINE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 prihodi I primici, Pomoći državnog proračuna temeljem EU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38.125,00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5.000,00</w:t>
            </w:r>
          </w:p>
        </w:tc>
      </w:tr>
      <w:tr w:rsidR="00281313" w:rsidRPr="00281313" w:rsidTr="009A28B1">
        <w:trPr>
          <w:trHeight w:val="285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ePLANOVI-IZRADA URBANISTIČKOG PLANA UREĐENJA ZONE POMOĆNIH GOSPODARSKIH OBJEKATA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 državnog proračuna temeljem EU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10.125,00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85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STRATEGIJA ZELENE URBANE OBNOVE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 državnog proračuna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26.544,56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61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Prihod od prodaje 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226.956,01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13.200,00</w:t>
            </w:r>
          </w:p>
        </w:tc>
      </w:tr>
      <w:tr w:rsidR="00281313" w:rsidRPr="00281313" w:rsidTr="009A28B1">
        <w:trPr>
          <w:trHeight w:val="375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ZONA ZANATSKIH I SERVISNIH DJELATNOSTI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 doprinos, Prihodi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220.477,28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12.925,00</w:t>
            </w:r>
          </w:p>
        </w:tc>
      </w:tr>
      <w:tr w:rsidR="00281313" w:rsidRPr="00281313" w:rsidTr="009A28B1">
        <w:trPr>
          <w:trHeight w:val="263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UREĐENJE VIDIKOVCA CRNI KRUG I USPOSTAVA STAZA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 prihodi I primici, Pomoći državnog proračuna temeljem EU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11.933,75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281313" w:rsidRPr="00281313" w:rsidTr="009A28B1">
        <w:trPr>
          <w:trHeight w:val="247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RECIKLAŽNO DVORIŠTE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 od prodaje</w:t>
            </w:r>
          </w:p>
        </w:tc>
        <w:tc>
          <w:tcPr>
            <w:tcW w:w="857" w:type="pct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281313">
              <w:rPr>
                <w:rFonts w:asciiTheme="majorHAnsi" w:hAnsiTheme="majorHAnsi"/>
                <w:sz w:val="16"/>
                <w:szCs w:val="16"/>
              </w:rPr>
              <w:t>66.361,40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19,00</w:t>
            </w:r>
          </w:p>
        </w:tc>
      </w:tr>
      <w:tr w:rsidR="00281313" w:rsidRPr="00281313" w:rsidTr="009A28B1">
        <w:trPr>
          <w:trHeight w:val="247"/>
          <w:jc w:val="center"/>
        </w:trPr>
        <w:tc>
          <w:tcPr>
            <w:tcW w:w="1510" w:type="pct"/>
            <w:shd w:val="clear" w:color="auto" w:fill="auto"/>
            <w:vAlign w:val="center"/>
          </w:tcPr>
          <w:p w:rsidR="00281313" w:rsidRPr="00281313" w:rsidRDefault="00281313" w:rsidP="00281313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UREĐENJE OBALNOG PODRUČJA OPĆINE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 naknada, Pomoći od županijskog proračuna</w:t>
            </w:r>
          </w:p>
        </w:tc>
        <w:tc>
          <w:tcPr>
            <w:tcW w:w="857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143.448,28</w:t>
            </w:r>
          </w:p>
        </w:tc>
        <w:tc>
          <w:tcPr>
            <w:tcW w:w="785" w:type="pct"/>
          </w:tcPr>
          <w:p w:rsidR="00281313" w:rsidRPr="00281313" w:rsidRDefault="00CC23E0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CC23E0">
              <w:rPr>
                <w:rFonts w:asciiTheme="majorHAnsi" w:hAnsiTheme="majorHAnsi"/>
                <w:sz w:val="16"/>
                <w:szCs w:val="16"/>
              </w:rPr>
              <w:t>28.237,47</w:t>
            </w:r>
          </w:p>
        </w:tc>
      </w:tr>
      <w:tr w:rsidR="00281313" w:rsidRPr="00281313" w:rsidTr="009A28B1">
        <w:trPr>
          <w:trHeight w:val="268"/>
          <w:jc w:val="center"/>
        </w:trPr>
        <w:tc>
          <w:tcPr>
            <w:tcW w:w="1510" w:type="pct"/>
            <w:shd w:val="clear" w:color="auto" w:fill="auto"/>
            <w:vAlign w:val="center"/>
            <w:hideMark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</w:pPr>
            <w:r w:rsidRPr="00281313"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848" w:type="pct"/>
            <w:shd w:val="clear" w:color="auto" w:fill="auto"/>
          </w:tcPr>
          <w:p w:rsidR="00281313" w:rsidRPr="00281313" w:rsidRDefault="00281313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57" w:type="pct"/>
          </w:tcPr>
          <w:p w:rsidR="00281313" w:rsidRPr="00281313" w:rsidRDefault="00F33F0C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</w:pPr>
            <w:r w:rsidRPr="00F33F0C"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  <w:t>5.449.231,64</w:t>
            </w:r>
          </w:p>
        </w:tc>
        <w:tc>
          <w:tcPr>
            <w:tcW w:w="785" w:type="pct"/>
          </w:tcPr>
          <w:p w:rsidR="00281313" w:rsidRPr="00281313" w:rsidRDefault="00F33F0C" w:rsidP="00281313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</w:pPr>
            <w:r w:rsidRPr="00F33F0C"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  <w:t>1.549.091,97</w:t>
            </w:r>
          </w:p>
        </w:tc>
      </w:tr>
    </w:tbl>
    <w:p w:rsidR="00281313" w:rsidRDefault="00281313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</w:p>
    <w:p w:rsidR="00281313" w:rsidRDefault="00281313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</w:p>
    <w:p w:rsidR="00281313" w:rsidRDefault="00281313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8"/>
          <w:szCs w:val="18"/>
          <w:lang w:eastAsia="hr-HR"/>
        </w:rPr>
      </w:pPr>
    </w:p>
    <w:p w:rsidR="0057728F" w:rsidRPr="00B47784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  <w:highlight w:val="yellow"/>
          <w:lang w:eastAsia="hr-HR"/>
        </w:rPr>
      </w:pP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 xml:space="preserve">Sveti Filip i Jakov,  </w:t>
      </w:r>
      <w:r>
        <w:rPr>
          <w:rFonts w:asciiTheme="majorHAnsi" w:eastAsia="Times New Roman" w:hAnsiTheme="majorHAnsi" w:cstheme="minorHAnsi"/>
          <w:b/>
          <w:sz w:val="18"/>
          <w:szCs w:val="18"/>
        </w:rPr>
        <w:t xml:space="preserve">ožujka 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202</w:t>
      </w:r>
      <w:r w:rsidR="00281313">
        <w:rPr>
          <w:rFonts w:asciiTheme="majorHAnsi" w:eastAsia="Times New Roman" w:hAnsiTheme="majorHAnsi" w:cstheme="minorHAnsi"/>
          <w:b/>
          <w:sz w:val="18"/>
          <w:szCs w:val="18"/>
        </w:rPr>
        <w:t>5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.  godine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OPĆINA SVETI FILIP I JAKOV</w:t>
      </w: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  <w:t>Općinski načelnik</w:t>
      </w: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  <w:t xml:space="preserve">              Zoran Pelicarić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sz w:val="18"/>
          <w:szCs w:val="18"/>
          <w:lang w:eastAsia="hr-HR"/>
        </w:rPr>
        <w:t>***</w:t>
      </w:r>
    </w:p>
    <w:p w:rsidR="0057728F" w:rsidRPr="00AB36FE" w:rsidRDefault="0057728F" w:rsidP="0057728F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Na temelju članka 71. Zakona o komunalnom gospodarstvu(„Narodne novine“ broj: </w:t>
      </w:r>
      <w:r w:rsidRPr="00047736">
        <w:rPr>
          <w:rFonts w:asciiTheme="majorHAnsi" w:eastAsia="Times New Roman" w:hAnsiTheme="majorHAnsi" w:cs="Times New Roman"/>
          <w:sz w:val="18"/>
          <w:szCs w:val="18"/>
          <w:lang w:eastAsia="hr-HR"/>
        </w:rPr>
        <w:t>68/18, 110/18 i 32/20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), i članka 32. Statuta Općine Sveti Filip i Jakov („Službeni glasnik Općine Sveti Filip i Jakov“ broj: </w:t>
      </w:r>
      <w:r w:rsidRPr="00385E29">
        <w:rPr>
          <w:rFonts w:asciiTheme="majorHAnsi" w:eastAsia="Times New Roman" w:hAnsiTheme="majorHAnsi" w:cs="Times New Roman"/>
          <w:sz w:val="18"/>
          <w:szCs w:val="18"/>
          <w:lang w:eastAsia="hr-HR"/>
        </w:rPr>
        <w:t>02/14 – pročišćeni tekst, 06/14 i 01/18, 1/20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>,</w:t>
      </w:r>
      <w:r w:rsidRPr="00385E29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2/21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i 16/24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>), Općinsko vijeće Općine Sveti Filip i Jakov na svojoj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>-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sjednici održanoj 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>-</w:t>
      </w:r>
      <w:r w:rsidRPr="00047736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>202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>5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>. godine donijelo je</w:t>
      </w: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ZAKLJUČAK</w:t>
      </w: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o usvajanju Izvješća o izvršavanju </w:t>
      </w: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Programa izgradnje objekata i uređaja komunalne infrastrukture </w:t>
      </w: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za 202</w:t>
      </w:r>
      <w:r w:rsidR="00281313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4</w:t>
      </w: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. godinu</w:t>
      </w: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 xml:space="preserve">Članak 1. </w:t>
      </w:r>
    </w:p>
    <w:p w:rsidR="0057728F" w:rsidRPr="00AB36FE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sz w:val="18"/>
          <w:szCs w:val="18"/>
          <w:lang w:eastAsia="hr-HR"/>
        </w:rPr>
        <w:t>Usvaja se Izvješće o izvršavanju Programa Održavanja objekata i komunalne infrastrukture za 202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>4</w:t>
      </w:r>
      <w:r w:rsidRPr="00AB36FE">
        <w:rPr>
          <w:rFonts w:asciiTheme="majorHAnsi" w:eastAsia="Times New Roman" w:hAnsiTheme="majorHAnsi" w:cs="Times New Roman"/>
          <w:sz w:val="18"/>
          <w:szCs w:val="18"/>
          <w:lang w:eastAsia="hr-HR"/>
        </w:rPr>
        <w:t>. godinu.</w:t>
      </w: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 xml:space="preserve">Članak 2. </w:t>
      </w:r>
    </w:p>
    <w:p w:rsidR="0057728F" w:rsidRPr="00AB36FE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sz w:val="18"/>
          <w:szCs w:val="18"/>
          <w:lang w:eastAsia="hr-HR"/>
        </w:rPr>
        <w:t>Izvješće iz članka 1.  sastavni je dio ovog Zaključka.</w:t>
      </w:r>
    </w:p>
    <w:p w:rsidR="0057728F" w:rsidRPr="00AB36FE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 xml:space="preserve">Članak 3. </w:t>
      </w:r>
    </w:p>
    <w:p w:rsidR="0057728F" w:rsidRPr="00AB36FE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sz w:val="18"/>
          <w:szCs w:val="18"/>
          <w:lang w:eastAsia="hr-HR"/>
        </w:rPr>
        <w:t>Ovaj Zaključak objavit će se u Službenom glasniku Općine Sveti Filip i Jakov.</w:t>
      </w:r>
    </w:p>
    <w:p w:rsidR="0057728F" w:rsidRPr="00B47784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  <w:highlight w:val="yellow"/>
          <w:lang w:eastAsia="hr-HR"/>
        </w:rPr>
      </w:pP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 xml:space="preserve">Sveti Filip i Jakov,  </w:t>
      </w:r>
      <w:r>
        <w:rPr>
          <w:rFonts w:asciiTheme="majorHAnsi" w:eastAsia="Times New Roman" w:hAnsiTheme="majorHAnsi" w:cstheme="minorHAnsi"/>
          <w:b/>
          <w:sz w:val="18"/>
          <w:szCs w:val="18"/>
        </w:rPr>
        <w:t xml:space="preserve">ožujka 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202</w:t>
      </w:r>
      <w:r w:rsidR="00281313">
        <w:rPr>
          <w:rFonts w:asciiTheme="majorHAnsi" w:eastAsia="Times New Roman" w:hAnsiTheme="majorHAnsi" w:cstheme="minorHAnsi"/>
          <w:b/>
          <w:sz w:val="18"/>
          <w:szCs w:val="18"/>
        </w:rPr>
        <w:t>5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.  godine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57728F" w:rsidRPr="00225A30" w:rsidRDefault="0057728F" w:rsidP="0057728F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>OPĆINSKO VIJEĆE OPĆINE SVETI FILIP I JAKOV</w:t>
      </w:r>
    </w:p>
    <w:p w:rsidR="0057728F" w:rsidRPr="00225A30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 xml:space="preserve">Predsjednik  Općinskog vijeća </w:t>
      </w:r>
    </w:p>
    <w:p w:rsidR="0057728F" w:rsidRPr="00225A30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>Igor Pedisić</w:t>
      </w:r>
    </w:p>
    <w:p w:rsidR="0057728F" w:rsidRPr="00225A30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</w:p>
    <w:p w:rsidR="0057728F" w:rsidRPr="00225A30" w:rsidRDefault="0057728F" w:rsidP="0057728F">
      <w:pPr>
        <w:jc w:val="center"/>
        <w:rPr>
          <w:rFonts w:asciiTheme="majorHAnsi" w:hAnsiTheme="majorHAnsi"/>
          <w:sz w:val="18"/>
          <w:szCs w:val="18"/>
        </w:rPr>
      </w:pPr>
      <w:r w:rsidRPr="00225A30">
        <w:rPr>
          <w:rFonts w:asciiTheme="majorHAnsi" w:hAnsiTheme="majorHAnsi"/>
          <w:sz w:val="18"/>
          <w:szCs w:val="18"/>
        </w:rPr>
        <w:t>***</w:t>
      </w:r>
    </w:p>
    <w:p w:rsidR="0057728F" w:rsidRPr="00225A30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Na temelju </w:t>
      </w:r>
      <w:r w:rsidRPr="00F33F0C">
        <w:rPr>
          <w:rFonts w:asciiTheme="majorHAnsi" w:eastAsia="Times New Roman" w:hAnsiTheme="majorHAnsi" w:cs="Times New Roman"/>
          <w:sz w:val="18"/>
          <w:szCs w:val="18"/>
          <w:lang w:eastAsia="hr-HR"/>
        </w:rPr>
        <w:t>članka</w:t>
      </w:r>
      <w:r w:rsidR="00281313" w:rsidRPr="00F33F0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72</w:t>
      </w:r>
      <w:r w:rsidRPr="00F33F0C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74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. Zakona o komunalnom gospodarstvu(„Narodne novine“ broj: 68/18, 110/18 i 32/20), i članka 32. Statuta Općine Sveti Filip i Jakov („Službeni glasnik Općine Sveti Filip i Jakov“ broj: </w:t>
      </w:r>
      <w:r w:rsidRPr="00385E29">
        <w:rPr>
          <w:rFonts w:asciiTheme="majorHAnsi" w:eastAsia="Times New Roman" w:hAnsiTheme="majorHAnsi" w:cs="Times New Roman"/>
          <w:sz w:val="18"/>
          <w:szCs w:val="18"/>
          <w:lang w:eastAsia="hr-HR"/>
        </w:rPr>
        <w:t>02/14 – pročišćeni tekst, 06/14 i 01/18, 1/20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>,</w:t>
      </w:r>
      <w:r w:rsidRPr="00385E29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2/21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i 16/24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), Općinski načelnik Općine Sveti Filip i Jakov podnosi  </w:t>
      </w:r>
    </w:p>
    <w:p w:rsidR="0057728F" w:rsidRPr="00B47784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highlight w:val="yellow"/>
          <w:lang w:eastAsia="hr-HR"/>
        </w:rPr>
      </w:pP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IZVJEŠĆE  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 izvršenju Programa održavanja komunalne infrastrukture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za 202</w:t>
      </w:r>
      <w:r w:rsidR="00281313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4</w:t>
      </w: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. godinu</w:t>
      </w:r>
    </w:p>
    <w:p w:rsidR="0057728F" w:rsidRPr="00AB36FE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p w:rsidR="0057728F" w:rsidRPr="00824FB1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824FB1">
        <w:rPr>
          <w:rFonts w:asciiTheme="majorHAnsi" w:eastAsia="Times New Roman" w:hAnsiTheme="majorHAnsi" w:cs="Times New Roman"/>
          <w:sz w:val="18"/>
          <w:szCs w:val="18"/>
          <w:lang w:eastAsia="hr-HR"/>
        </w:rPr>
        <w:t>Ovim Programom određuje se održavanja komunalne infrastrukture u 202</w:t>
      </w:r>
      <w:r w:rsidR="00281313">
        <w:rPr>
          <w:rFonts w:asciiTheme="majorHAnsi" w:eastAsia="Times New Roman" w:hAnsiTheme="majorHAnsi" w:cs="Times New Roman"/>
          <w:sz w:val="18"/>
          <w:szCs w:val="18"/>
          <w:lang w:eastAsia="hr-HR"/>
        </w:rPr>
        <w:t>4</w:t>
      </w:r>
      <w:r w:rsidRPr="00824FB1">
        <w:rPr>
          <w:rFonts w:asciiTheme="majorHAnsi" w:eastAsia="Times New Roman" w:hAnsiTheme="majorHAnsi" w:cs="Times New Roman"/>
          <w:sz w:val="18"/>
          <w:szCs w:val="18"/>
          <w:lang w:eastAsia="hr-HR"/>
        </w:rPr>
        <w:t>. godini na području Općine Sv. Filip i Jakov za komunalnu djelatnost:</w:t>
      </w:r>
    </w:p>
    <w:p w:rsidR="0057728F" w:rsidRPr="00824FB1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824FB1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održavanje plaža </w:t>
      </w:r>
    </w:p>
    <w:p w:rsidR="0057728F" w:rsidRPr="00824FB1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824FB1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održavanje javnih površina </w:t>
      </w:r>
    </w:p>
    <w:p w:rsidR="0057728F" w:rsidRPr="00824FB1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824FB1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održavanje groblja </w:t>
      </w:r>
    </w:p>
    <w:p w:rsidR="0057728F" w:rsidRPr="00824FB1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824FB1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održavanje javne rasvjete </w:t>
      </w:r>
    </w:p>
    <w:p w:rsidR="0057728F" w:rsidRPr="00824FB1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824FB1">
        <w:rPr>
          <w:rFonts w:asciiTheme="majorHAnsi" w:eastAsia="Times New Roman" w:hAnsiTheme="majorHAnsi" w:cs="Times New Roman"/>
          <w:sz w:val="18"/>
          <w:szCs w:val="18"/>
          <w:lang w:eastAsia="hr-HR"/>
        </w:rPr>
        <w:t>održavanje nerazvrstanih cesta</w:t>
      </w:r>
    </w:p>
    <w:p w:rsidR="0057728F" w:rsidRPr="00824FB1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824FB1">
        <w:rPr>
          <w:rFonts w:asciiTheme="majorHAnsi" w:eastAsia="Times New Roman" w:hAnsiTheme="majorHAnsi" w:cs="Times New Roman"/>
          <w:sz w:val="18"/>
          <w:szCs w:val="18"/>
          <w:lang w:eastAsia="hr-HR"/>
        </w:rPr>
        <w:t>ostala održavanja.</w:t>
      </w:r>
    </w:p>
    <w:p w:rsidR="0057728F" w:rsidRPr="00AB36FE" w:rsidRDefault="0057728F" w:rsidP="0057728F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p w:rsidR="0057728F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sz w:val="18"/>
          <w:szCs w:val="18"/>
          <w:lang w:eastAsia="hr-HR"/>
        </w:rPr>
        <w:t>Utvrđuje se izvršenje Programa kako slijedi:</w:t>
      </w:r>
    </w:p>
    <w:p w:rsidR="00281313" w:rsidRDefault="00281313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105"/>
        <w:gridCol w:w="2334"/>
        <w:gridCol w:w="1821"/>
      </w:tblGrid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b/>
                <w:i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b/>
                <w:iCs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881" w:type="dxa"/>
          </w:tcPr>
          <w:p w:rsidR="00281313" w:rsidRPr="00281313" w:rsidRDefault="00F33F0C" w:rsidP="00281313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iCs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iCs/>
                <w:sz w:val="16"/>
                <w:szCs w:val="16"/>
                <w:lang w:eastAsia="hr-HR"/>
              </w:rPr>
              <w:t>preraspodjela</w:t>
            </w:r>
          </w:p>
        </w:tc>
        <w:tc>
          <w:tcPr>
            <w:tcW w:w="1881" w:type="dxa"/>
          </w:tcPr>
          <w:p w:rsidR="00281313" w:rsidRPr="00281313" w:rsidRDefault="00281313" w:rsidP="00281313">
            <w:pPr>
              <w:spacing w:after="0" w:line="240" w:lineRule="auto"/>
              <w:ind w:left="360"/>
              <w:contextualSpacing/>
              <w:rPr>
                <w:rFonts w:ascii="Cambria" w:eastAsia="Times New Roman" w:hAnsi="Cambria" w:cs="Times New Roman"/>
                <w:b/>
                <w:iCs/>
                <w:sz w:val="16"/>
                <w:szCs w:val="16"/>
                <w:lang w:eastAsia="hr-HR"/>
              </w:rPr>
            </w:pPr>
            <w:r w:rsidRPr="00F33F0C">
              <w:rPr>
                <w:rFonts w:ascii="Cambria" w:eastAsia="Times New Roman" w:hAnsi="Cambria" w:cs="Times New Roman"/>
                <w:b/>
                <w:iCs/>
                <w:sz w:val="16"/>
                <w:szCs w:val="16"/>
                <w:lang w:eastAsia="hr-HR"/>
              </w:rPr>
              <w:t>Izvršeno</w:t>
            </w:r>
            <w:r>
              <w:rPr>
                <w:rFonts w:ascii="Cambria" w:eastAsia="Times New Roman" w:hAnsi="Cambria" w:cs="Times New Roman"/>
                <w:b/>
                <w:iCs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Održavanje plaža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 xml:space="preserve">Komunalna naknada, Boravišna pristojba, </w:t>
            </w:r>
          </w:p>
        </w:tc>
        <w:tc>
          <w:tcPr>
            <w:tcW w:w="1881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281313">
              <w:rPr>
                <w:rFonts w:ascii="Cambria" w:eastAsia="Calibri" w:hAnsi="Cambria" w:cs="Times New Roman"/>
                <w:sz w:val="16"/>
                <w:szCs w:val="16"/>
              </w:rPr>
              <w:t>159.348,34</w:t>
            </w:r>
          </w:p>
        </w:tc>
        <w:tc>
          <w:tcPr>
            <w:tcW w:w="1881" w:type="dxa"/>
          </w:tcPr>
          <w:p w:rsidR="00281313" w:rsidRPr="00281313" w:rsidRDefault="00F33F0C" w:rsidP="00F33F0C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34.473,66</w:t>
            </w:r>
          </w:p>
        </w:tc>
      </w:tr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 xml:space="preserve">Održavanje  cesta 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Komunalna naknada, Komunalni doprinos</w:t>
            </w:r>
          </w:p>
        </w:tc>
        <w:tc>
          <w:tcPr>
            <w:tcW w:w="1881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281313">
              <w:rPr>
                <w:rFonts w:ascii="Cambria" w:eastAsia="Calibri" w:hAnsi="Cambria" w:cs="Times New Roman"/>
                <w:sz w:val="16"/>
                <w:szCs w:val="16"/>
              </w:rPr>
              <w:t>236.910,22</w:t>
            </w:r>
          </w:p>
        </w:tc>
        <w:tc>
          <w:tcPr>
            <w:tcW w:w="1881" w:type="dxa"/>
          </w:tcPr>
          <w:p w:rsidR="00281313" w:rsidRPr="00281313" w:rsidRDefault="00F33F0C" w:rsidP="00F33F0C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70.503,15</w:t>
            </w:r>
          </w:p>
        </w:tc>
      </w:tr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 xml:space="preserve">Održavanje javnih površina 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Komunalna naknada</w:t>
            </w:r>
          </w:p>
        </w:tc>
        <w:tc>
          <w:tcPr>
            <w:tcW w:w="1881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281313">
              <w:rPr>
                <w:rFonts w:ascii="Cambria" w:eastAsia="Calibri" w:hAnsi="Cambria" w:cs="Times New Roman"/>
                <w:sz w:val="16"/>
                <w:szCs w:val="16"/>
              </w:rPr>
              <w:t>96.946,05</w:t>
            </w:r>
          </w:p>
        </w:tc>
        <w:tc>
          <w:tcPr>
            <w:tcW w:w="1881" w:type="dxa"/>
          </w:tcPr>
          <w:p w:rsidR="00281313" w:rsidRPr="00281313" w:rsidRDefault="00F33F0C" w:rsidP="00F33F0C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44.184,11</w:t>
            </w:r>
          </w:p>
        </w:tc>
      </w:tr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Održavanje groblja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Komunalna naknada</w:t>
            </w:r>
          </w:p>
        </w:tc>
        <w:tc>
          <w:tcPr>
            <w:tcW w:w="1881" w:type="dxa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281313">
              <w:rPr>
                <w:rFonts w:ascii="Cambria" w:eastAsia="Calibri" w:hAnsi="Cambria" w:cs="Times New Roman"/>
                <w:sz w:val="16"/>
                <w:szCs w:val="16"/>
              </w:rPr>
              <w:t>22.644,14</w:t>
            </w:r>
          </w:p>
        </w:tc>
        <w:tc>
          <w:tcPr>
            <w:tcW w:w="1881" w:type="dxa"/>
          </w:tcPr>
          <w:p w:rsidR="00281313" w:rsidRPr="00281313" w:rsidRDefault="00F33F0C" w:rsidP="00F33F0C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16.007,50</w:t>
            </w:r>
          </w:p>
        </w:tc>
      </w:tr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Održavanje deponija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Komunalna naknada</w:t>
            </w:r>
          </w:p>
        </w:tc>
        <w:tc>
          <w:tcPr>
            <w:tcW w:w="1881" w:type="dxa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281313">
              <w:rPr>
                <w:rFonts w:ascii="Cambria" w:eastAsia="Calibri" w:hAnsi="Cambria" w:cs="Times New Roman"/>
                <w:sz w:val="16"/>
                <w:szCs w:val="16"/>
              </w:rPr>
              <w:t>39.816,84</w:t>
            </w:r>
          </w:p>
        </w:tc>
        <w:tc>
          <w:tcPr>
            <w:tcW w:w="1881" w:type="dxa"/>
          </w:tcPr>
          <w:p w:rsidR="00281313" w:rsidRPr="00281313" w:rsidRDefault="00F33F0C" w:rsidP="00F33F0C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34.847,07</w:t>
            </w:r>
          </w:p>
        </w:tc>
      </w:tr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 xml:space="preserve">Komunalni doprinos </w:t>
            </w:r>
          </w:p>
        </w:tc>
        <w:tc>
          <w:tcPr>
            <w:tcW w:w="1881" w:type="dxa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281313">
              <w:rPr>
                <w:rFonts w:ascii="Cambria" w:eastAsia="Calibri" w:hAnsi="Cambria" w:cs="Times New Roman"/>
                <w:sz w:val="16"/>
                <w:szCs w:val="16"/>
              </w:rPr>
              <w:t>80.679,47</w:t>
            </w:r>
          </w:p>
        </w:tc>
        <w:tc>
          <w:tcPr>
            <w:tcW w:w="1881" w:type="dxa"/>
          </w:tcPr>
          <w:p w:rsidR="00281313" w:rsidRPr="00281313" w:rsidRDefault="00F33F0C" w:rsidP="00F33F0C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79.939,00</w:t>
            </w:r>
          </w:p>
        </w:tc>
      </w:tr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Održavanje poljskih puteva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Komunalna naknada</w:t>
            </w:r>
          </w:p>
        </w:tc>
        <w:tc>
          <w:tcPr>
            <w:tcW w:w="1881" w:type="dxa"/>
            <w:shd w:val="clear" w:color="auto" w:fill="auto"/>
          </w:tcPr>
          <w:p w:rsidR="00281313" w:rsidRPr="00281313" w:rsidRDefault="00F33F0C" w:rsidP="00281313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94.371,21</w:t>
            </w:r>
          </w:p>
        </w:tc>
        <w:tc>
          <w:tcPr>
            <w:tcW w:w="1881" w:type="dxa"/>
          </w:tcPr>
          <w:p w:rsidR="00281313" w:rsidRPr="00281313" w:rsidRDefault="00F33F0C" w:rsidP="00F33F0C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7.294,41</w:t>
            </w:r>
          </w:p>
        </w:tc>
      </w:tr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Održavanje objekata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Komunalna naknada</w:t>
            </w:r>
          </w:p>
        </w:tc>
        <w:tc>
          <w:tcPr>
            <w:tcW w:w="1881" w:type="dxa"/>
            <w:shd w:val="clear" w:color="auto" w:fill="auto"/>
          </w:tcPr>
          <w:p w:rsidR="00281313" w:rsidRPr="00281313" w:rsidRDefault="00F33F0C" w:rsidP="00281313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71.986,86</w:t>
            </w:r>
          </w:p>
        </w:tc>
        <w:tc>
          <w:tcPr>
            <w:tcW w:w="1881" w:type="dxa"/>
          </w:tcPr>
          <w:p w:rsidR="00281313" w:rsidRPr="00281313" w:rsidRDefault="00F33F0C" w:rsidP="00F33F0C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49.778,03</w:t>
            </w:r>
          </w:p>
        </w:tc>
      </w:tr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Izvanredno održavanje-hitne intervencije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881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281313">
              <w:rPr>
                <w:rFonts w:ascii="Cambria" w:eastAsia="Calibri" w:hAnsi="Cambria" w:cs="Times New Roman"/>
                <w:sz w:val="16"/>
                <w:szCs w:val="16"/>
              </w:rPr>
              <w:t>50.000,00</w:t>
            </w:r>
          </w:p>
        </w:tc>
        <w:tc>
          <w:tcPr>
            <w:tcW w:w="1881" w:type="dxa"/>
          </w:tcPr>
          <w:p w:rsidR="00281313" w:rsidRPr="00281313" w:rsidRDefault="00F33F0C" w:rsidP="00F33F0C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33.168,75</w:t>
            </w:r>
          </w:p>
        </w:tc>
      </w:tr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Dezinsekcija, dezinfekcija i deratizacija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 xml:space="preserve">Opći prihodi i primici </w:t>
            </w:r>
          </w:p>
        </w:tc>
        <w:tc>
          <w:tcPr>
            <w:tcW w:w="1881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281313">
              <w:rPr>
                <w:rFonts w:ascii="Cambria" w:eastAsia="Calibri" w:hAnsi="Cambria" w:cs="Times New Roman"/>
                <w:sz w:val="16"/>
                <w:szCs w:val="16"/>
              </w:rPr>
              <w:t>19.908,42</w:t>
            </w:r>
          </w:p>
        </w:tc>
        <w:tc>
          <w:tcPr>
            <w:tcW w:w="1881" w:type="dxa"/>
          </w:tcPr>
          <w:p w:rsidR="00281313" w:rsidRPr="00281313" w:rsidRDefault="00F33F0C" w:rsidP="00F33F0C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F33F0C">
              <w:rPr>
                <w:rFonts w:ascii="Cambria" w:eastAsia="Calibri" w:hAnsi="Cambria" w:cs="Times New Roman"/>
                <w:sz w:val="16"/>
                <w:szCs w:val="16"/>
              </w:rPr>
              <w:t>14.125,00</w:t>
            </w:r>
          </w:p>
        </w:tc>
      </w:tr>
      <w:tr w:rsidR="00281313" w:rsidRPr="00281313" w:rsidTr="00281313">
        <w:trPr>
          <w:jc w:val="center"/>
        </w:trPr>
        <w:tc>
          <w:tcPr>
            <w:tcW w:w="423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281313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2215" w:type="dxa"/>
            <w:shd w:val="clear" w:color="auto" w:fill="auto"/>
          </w:tcPr>
          <w:p w:rsidR="00281313" w:rsidRPr="00281313" w:rsidRDefault="00281313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881" w:type="dxa"/>
          </w:tcPr>
          <w:p w:rsidR="00281313" w:rsidRPr="00281313" w:rsidRDefault="00F33F0C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F33F0C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872.611,55</w:t>
            </w:r>
          </w:p>
        </w:tc>
        <w:tc>
          <w:tcPr>
            <w:tcW w:w="1881" w:type="dxa"/>
          </w:tcPr>
          <w:p w:rsidR="00281313" w:rsidRPr="00281313" w:rsidRDefault="00F33F0C" w:rsidP="0028131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</w:pPr>
            <w:r w:rsidRPr="00F33F0C">
              <w:rPr>
                <w:rFonts w:ascii="Cambria" w:eastAsia="Times New Roman" w:hAnsi="Cambria" w:cs="Times New Roman"/>
                <w:iCs/>
                <w:sz w:val="16"/>
                <w:szCs w:val="16"/>
                <w:lang w:eastAsia="hr-HR"/>
              </w:rPr>
              <w:t>384.320,68</w:t>
            </w:r>
          </w:p>
        </w:tc>
      </w:tr>
    </w:tbl>
    <w:p w:rsidR="00281313" w:rsidRDefault="00281313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p w:rsidR="00281313" w:rsidRDefault="00281313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p w:rsidR="0057728F" w:rsidRPr="00B47784" w:rsidRDefault="0057728F" w:rsidP="0057728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18"/>
          <w:szCs w:val="18"/>
          <w:highlight w:val="yellow"/>
          <w:lang w:eastAsia="hr-HR"/>
        </w:rPr>
      </w:pP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 xml:space="preserve">Sveti Filip i Jakov,  </w:t>
      </w:r>
      <w:r>
        <w:rPr>
          <w:rFonts w:asciiTheme="majorHAnsi" w:eastAsia="Times New Roman" w:hAnsiTheme="majorHAnsi" w:cstheme="minorHAnsi"/>
          <w:b/>
          <w:sz w:val="18"/>
          <w:szCs w:val="18"/>
        </w:rPr>
        <w:t xml:space="preserve">ožujka 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202</w:t>
      </w:r>
      <w:r w:rsidR="00281313">
        <w:rPr>
          <w:rFonts w:asciiTheme="majorHAnsi" w:eastAsia="Times New Roman" w:hAnsiTheme="majorHAnsi" w:cstheme="minorHAnsi"/>
          <w:b/>
          <w:sz w:val="18"/>
          <w:szCs w:val="18"/>
        </w:rPr>
        <w:t>5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.  godine</w:t>
      </w:r>
    </w:p>
    <w:p w:rsidR="0057728F" w:rsidRPr="00AB36FE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OPĆINA SVETI FILIP I JAKOV</w:t>
      </w: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  <w:t>Općinski načelnik</w:t>
      </w:r>
    </w:p>
    <w:p w:rsidR="0057728F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</w: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ab/>
        <w:t xml:space="preserve">              Zoran Pelicarić</w:t>
      </w:r>
    </w:p>
    <w:p w:rsidR="0057728F" w:rsidRPr="003F59B5" w:rsidRDefault="0057728F" w:rsidP="005772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>***</w:t>
      </w:r>
    </w:p>
    <w:p w:rsidR="0057728F" w:rsidRPr="00225A30" w:rsidRDefault="0057728F" w:rsidP="0057728F">
      <w:pPr>
        <w:spacing w:after="0"/>
        <w:jc w:val="both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Na temelju članka 32. Statuta Općine Sv. Filip i Jakov („Službeni glasnik Općine Sveti Filip i Jakov“ broj: </w:t>
      </w:r>
      <w:r w:rsidRPr="00385E29">
        <w:rPr>
          <w:rFonts w:asciiTheme="majorHAnsi" w:eastAsia="Times New Roman" w:hAnsiTheme="majorHAnsi" w:cs="Times New Roman"/>
          <w:sz w:val="18"/>
          <w:szCs w:val="18"/>
          <w:lang w:eastAsia="hr-HR"/>
        </w:rPr>
        <w:t>02/14 – pročišćeni tekst, 06/14 i 01/18, 1/20</w:t>
      </w:r>
      <w:r w:rsidR="00115ACA">
        <w:rPr>
          <w:rFonts w:asciiTheme="majorHAnsi" w:eastAsia="Times New Roman" w:hAnsiTheme="majorHAnsi" w:cs="Times New Roman"/>
          <w:sz w:val="18"/>
          <w:szCs w:val="18"/>
          <w:lang w:eastAsia="hr-HR"/>
        </w:rPr>
        <w:t>,</w:t>
      </w:r>
      <w:r w:rsidRPr="00385E29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2/21</w:t>
      </w:r>
      <w:r w:rsidR="00115ACA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i 16/24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>), a u svezi članka 74. Zakona o komunalnom gospodarstvu („Narodne novine“broj: broj: 68/18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,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110/18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i 32/20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), Općinsko vijeće Općine Sveti Filip i Jakov, na svojoj </w:t>
      </w:r>
      <w:r w:rsidR="00115ACA">
        <w:rPr>
          <w:rFonts w:asciiTheme="majorHAnsi" w:eastAsia="Times New Roman" w:hAnsiTheme="majorHAnsi" w:cs="Times New Roman"/>
          <w:sz w:val="18"/>
          <w:szCs w:val="18"/>
          <w:lang w:eastAsia="hr-HR"/>
        </w:rPr>
        <w:t>-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sjednici održanoj </w:t>
      </w:r>
      <w:r w:rsidR="00115ACA">
        <w:rPr>
          <w:rFonts w:asciiTheme="majorHAnsi" w:eastAsia="Times New Roman" w:hAnsiTheme="majorHAnsi" w:cs="Times New Roman"/>
          <w:sz w:val="18"/>
          <w:szCs w:val="18"/>
          <w:lang w:eastAsia="hr-HR"/>
        </w:rPr>
        <w:t>–</w:t>
      </w:r>
      <w:r w:rsidRPr="00047736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>20</w:t>
      </w:r>
      <w:r>
        <w:rPr>
          <w:rFonts w:asciiTheme="majorHAnsi" w:eastAsia="Times New Roman" w:hAnsiTheme="majorHAnsi" w:cs="Times New Roman"/>
          <w:sz w:val="18"/>
          <w:szCs w:val="18"/>
          <w:lang w:eastAsia="hr-HR"/>
        </w:rPr>
        <w:t>2</w:t>
      </w:r>
      <w:r w:rsidR="00115ACA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5. </w:t>
      </w:r>
      <w:r w:rsidRPr="00225A30">
        <w:rPr>
          <w:rFonts w:asciiTheme="majorHAnsi" w:eastAsia="Times New Roman" w:hAnsiTheme="majorHAnsi" w:cs="Times New Roman"/>
          <w:sz w:val="18"/>
          <w:szCs w:val="18"/>
          <w:lang w:eastAsia="hr-HR"/>
        </w:rPr>
        <w:t xml:space="preserve"> godine donijelo je</w:t>
      </w: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ZAKLJUČAK</w:t>
      </w: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 xml:space="preserve">o usvajanju  Izvješća o Izvršenju </w:t>
      </w: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Programa održavanja objekata i uređaja komunalne infrastrukture za 202</w:t>
      </w:r>
      <w:r w:rsidR="00115ACA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4</w:t>
      </w:r>
      <w:r w:rsidRPr="00AB36FE"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  <w:t>. godinu</w:t>
      </w: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 xml:space="preserve">Članak 1. </w:t>
      </w:r>
    </w:p>
    <w:p w:rsidR="0057728F" w:rsidRPr="00AB36FE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sz w:val="18"/>
          <w:szCs w:val="18"/>
          <w:lang w:eastAsia="hr-HR"/>
        </w:rPr>
        <w:t>Usvaja se  Izvješće o izvršavanju Programa održavanja objekata i uređaja komunalne infrastrukture za 202</w:t>
      </w:r>
      <w:r w:rsidR="00115ACA">
        <w:rPr>
          <w:rFonts w:asciiTheme="majorHAnsi" w:eastAsia="Times New Roman" w:hAnsiTheme="majorHAnsi" w:cs="Times New Roman"/>
          <w:sz w:val="18"/>
          <w:szCs w:val="18"/>
          <w:lang w:eastAsia="hr-HR"/>
        </w:rPr>
        <w:t>4</w:t>
      </w:r>
      <w:r w:rsidRPr="00AB36FE">
        <w:rPr>
          <w:rFonts w:asciiTheme="majorHAnsi" w:eastAsia="Times New Roman" w:hAnsiTheme="majorHAnsi" w:cs="Times New Roman"/>
          <w:sz w:val="18"/>
          <w:szCs w:val="18"/>
          <w:lang w:eastAsia="hr-HR"/>
        </w:rPr>
        <w:t>. godinu.</w:t>
      </w: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>Članak 2.</w:t>
      </w:r>
    </w:p>
    <w:p w:rsidR="0057728F" w:rsidRPr="00AB36FE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sz w:val="18"/>
          <w:szCs w:val="18"/>
          <w:lang w:eastAsia="hr-HR"/>
        </w:rPr>
        <w:t>Izvješće iz članka 1. sastavni je dio ovog Zaključka.</w:t>
      </w:r>
    </w:p>
    <w:p w:rsidR="0057728F" w:rsidRPr="00AB36FE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p w:rsidR="0057728F" w:rsidRPr="00AB36FE" w:rsidRDefault="0057728F" w:rsidP="0057728F">
      <w:pPr>
        <w:spacing w:after="0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 xml:space="preserve">Članak 3. </w:t>
      </w:r>
    </w:p>
    <w:p w:rsidR="0057728F" w:rsidRPr="00AB36FE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sz w:val="18"/>
          <w:szCs w:val="18"/>
          <w:lang w:eastAsia="hr-HR"/>
        </w:rPr>
        <w:t>Ovaj Zaključak objavit će se u Službenom glasniku Općine Sveti Filip i Jakov.</w:t>
      </w:r>
    </w:p>
    <w:p w:rsidR="0057728F" w:rsidRPr="00B47784" w:rsidRDefault="0057728F" w:rsidP="0057728F">
      <w:pPr>
        <w:spacing w:after="0"/>
        <w:rPr>
          <w:rFonts w:asciiTheme="majorHAnsi" w:eastAsia="Times New Roman" w:hAnsiTheme="majorHAnsi" w:cs="Times New Roman"/>
          <w:sz w:val="18"/>
          <w:szCs w:val="18"/>
          <w:highlight w:val="yellow"/>
          <w:lang w:eastAsia="hr-HR"/>
        </w:rPr>
      </w:pP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KLASA: </w:t>
      </w:r>
    </w:p>
    <w:p w:rsidR="0057728F" w:rsidRPr="00225A30" w:rsidRDefault="0057728F" w:rsidP="0057728F">
      <w:pPr>
        <w:spacing w:after="0"/>
        <w:rPr>
          <w:rFonts w:asciiTheme="majorHAnsi" w:eastAsia="Times New Roman" w:hAnsiTheme="majorHAnsi" w:cs="Times New Roman"/>
          <w:b/>
          <w:sz w:val="18"/>
          <w:szCs w:val="18"/>
        </w:rPr>
      </w:pPr>
      <w:r w:rsidRPr="00225A30">
        <w:rPr>
          <w:rFonts w:asciiTheme="majorHAnsi" w:eastAsia="Times New Roman" w:hAnsiTheme="majorHAnsi" w:cs="Times New Roman"/>
          <w:b/>
          <w:sz w:val="18"/>
          <w:szCs w:val="18"/>
        </w:rPr>
        <w:t xml:space="preserve">URBROJ:  </w:t>
      </w:r>
    </w:p>
    <w:p w:rsidR="0057728F" w:rsidRPr="00225A30" w:rsidRDefault="0057728F" w:rsidP="0057728F">
      <w:pPr>
        <w:spacing w:after="0" w:line="240" w:lineRule="auto"/>
        <w:rPr>
          <w:rFonts w:asciiTheme="majorHAnsi" w:eastAsia="Times New Roman" w:hAnsiTheme="majorHAnsi" w:cstheme="minorHAnsi"/>
          <w:b/>
          <w:sz w:val="18"/>
          <w:szCs w:val="18"/>
        </w:rPr>
      </w:pP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 xml:space="preserve">Sveti Filip i Jakov, </w:t>
      </w:r>
      <w:r>
        <w:rPr>
          <w:rFonts w:asciiTheme="majorHAnsi" w:eastAsia="Times New Roman" w:hAnsiTheme="majorHAnsi" w:cstheme="minorHAnsi"/>
          <w:b/>
          <w:sz w:val="18"/>
          <w:szCs w:val="18"/>
        </w:rPr>
        <w:t xml:space="preserve"> ožujka 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202</w:t>
      </w:r>
      <w:r w:rsidR="00115ACA">
        <w:rPr>
          <w:rFonts w:asciiTheme="majorHAnsi" w:eastAsia="Times New Roman" w:hAnsiTheme="majorHAnsi" w:cstheme="minorHAnsi"/>
          <w:b/>
          <w:sz w:val="18"/>
          <w:szCs w:val="18"/>
        </w:rPr>
        <w:t>5</w:t>
      </w:r>
      <w:r w:rsidRPr="00225A30">
        <w:rPr>
          <w:rFonts w:asciiTheme="majorHAnsi" w:eastAsia="Times New Roman" w:hAnsiTheme="majorHAnsi" w:cstheme="minorHAnsi"/>
          <w:b/>
          <w:sz w:val="18"/>
          <w:szCs w:val="18"/>
        </w:rPr>
        <w:t>.  godine</w:t>
      </w:r>
    </w:p>
    <w:p w:rsidR="0057728F" w:rsidRPr="00AB36FE" w:rsidRDefault="0057728F" w:rsidP="0057728F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>OPĆINSKO VIJEĆE OPĆINE SVETI FILIP I JAKOV</w:t>
      </w:r>
    </w:p>
    <w:p w:rsidR="0057728F" w:rsidRPr="00AB36FE" w:rsidRDefault="0057728F" w:rsidP="0057728F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</w:pPr>
      <w:r w:rsidRPr="00AB36FE">
        <w:rPr>
          <w:rFonts w:asciiTheme="majorHAnsi" w:eastAsia="Times New Roman" w:hAnsiTheme="majorHAnsi" w:cs="Times New Roman"/>
          <w:b/>
          <w:sz w:val="18"/>
          <w:szCs w:val="18"/>
          <w:lang w:eastAsia="hr-HR"/>
        </w:rPr>
        <w:t xml:space="preserve">Predsjednik  Općinskog vijeća </w:t>
      </w:r>
    </w:p>
    <w:p w:rsidR="0057728F" w:rsidRPr="0057728F" w:rsidRDefault="0057728F" w:rsidP="0057728F">
      <w:pPr>
        <w:rPr>
          <w:rFonts w:asciiTheme="majorHAnsi" w:eastAsia="Times New Roman" w:hAnsiTheme="majorHAnsi" w:cs="Times New Roman"/>
          <w:sz w:val="18"/>
          <w:szCs w:val="18"/>
          <w:lang w:eastAsia="hr-HR"/>
        </w:rPr>
      </w:pPr>
    </w:p>
    <w:sectPr w:rsidR="0057728F" w:rsidRPr="0057728F" w:rsidSect="0063476F">
      <w:footerReference w:type="even" r:id="rId14"/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3D" w:rsidRDefault="00A35A3D" w:rsidP="00D43C32">
      <w:pPr>
        <w:spacing w:after="0" w:line="240" w:lineRule="auto"/>
      </w:pPr>
      <w:r>
        <w:separator/>
      </w:r>
    </w:p>
  </w:endnote>
  <w:endnote w:type="continuationSeparator" w:id="0">
    <w:p w:rsidR="00A35A3D" w:rsidRDefault="00A35A3D" w:rsidP="00D4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G Times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1)">
    <w:altName w:val="Times New Roman"/>
    <w:charset w:val="00"/>
    <w:family w:val="roman"/>
    <w:pitch w:val="variable"/>
  </w:font>
  <w:font w:name="FuturSans_PP">
    <w:altName w:val="Times New Roman"/>
    <w:charset w:val="EE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D2" w:rsidRDefault="005538D2" w:rsidP="00431E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5538D2" w:rsidRDefault="005538D2" w:rsidP="00431E2B">
    <w:pPr>
      <w:pStyle w:val="Footer"/>
      <w:ind w:right="360"/>
    </w:pPr>
  </w:p>
  <w:p w:rsidR="005538D2" w:rsidRDefault="005538D2"/>
  <w:p w:rsidR="005538D2" w:rsidRDefault="005538D2"/>
  <w:p w:rsidR="005538D2" w:rsidRDefault="005538D2"/>
  <w:p w:rsidR="005538D2" w:rsidRDefault="005538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136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0E93" w:rsidRDefault="00D40E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9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38D2" w:rsidRPr="00A832EB" w:rsidRDefault="005538D2" w:rsidP="00431E2B">
    <w:pPr>
      <w:pStyle w:val="Footer"/>
      <w:ind w:right="360"/>
      <w:jc w:val="center"/>
      <w:rPr>
        <w:rFonts w:ascii="Times New Roman" w:hAnsi="Times New Roman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3D" w:rsidRDefault="00A35A3D" w:rsidP="00D43C32">
      <w:pPr>
        <w:spacing w:after="0" w:line="240" w:lineRule="auto"/>
      </w:pPr>
      <w:r>
        <w:separator/>
      </w:r>
    </w:p>
  </w:footnote>
  <w:footnote w:type="continuationSeparator" w:id="0">
    <w:p w:rsidR="00A35A3D" w:rsidRDefault="00A35A3D" w:rsidP="00D43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FFFFFF89"/>
    <w:multiLevelType w:val="singleLevel"/>
    <w:tmpl w:val="E5AEF8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 w:val="0"/>
        <w:i w:val="0"/>
        <w:sz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upperRoman"/>
      <w:lvlText w:val="%1."/>
      <w:lvlJc w:val="left"/>
      <w:pPr>
        <w:tabs>
          <w:tab w:val="num" w:pos="720"/>
        </w:tabs>
        <w:ind w:left="1080" w:hanging="720"/>
      </w:pPr>
      <w:rPr>
        <w:rFonts w:ascii="Arial" w:eastAsia="Arial" w:hAnsi="Arial" w:cs="Arial" w:hint="default"/>
        <w:b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 w:val="0"/>
        <w:i w:val="0"/>
        <w:sz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cs="Wingdings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cs="Wingdings" w:hint="default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i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33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35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FF3333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FF3333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FF3333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FF3333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FF3333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FF3333"/>
      </w:r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FF3333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FF3333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FF3333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FF3333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FF3333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FF3333"/>
      </w:r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000000"/>
        <w:sz w:val="24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000000"/>
        <w:sz w:val="24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000000"/>
        <w:sz w:val="24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000000"/>
        <w:sz w:val="24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000000"/>
        <w:sz w:val="24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000000"/>
        <w:sz w:val="24"/>
      </w:rPr>
    </w:lvl>
  </w:abstractNum>
  <w:abstractNum w:abstractNumId="42">
    <w:nsid w:val="0000002B"/>
    <w:multiLevelType w:val="multilevel"/>
    <w:tmpl w:val="0000002B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43">
    <w:nsid w:val="01AE2C6B"/>
    <w:multiLevelType w:val="hybridMultilevel"/>
    <w:tmpl w:val="04323C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8C4735F"/>
    <w:multiLevelType w:val="hybridMultilevel"/>
    <w:tmpl w:val="28DAB196"/>
    <w:lvl w:ilvl="0" w:tplc="041A000F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19">
      <w:start w:val="4"/>
      <w:numFmt w:val="decimal"/>
      <w:pStyle w:val="lanak"/>
      <w:lvlText w:val="Članak %2."/>
      <w:lvlJc w:val="center"/>
      <w:pPr>
        <w:tabs>
          <w:tab w:val="num" w:pos="2700"/>
        </w:tabs>
        <w:ind w:left="1980" w:firstLine="0"/>
      </w:pPr>
      <w:rPr>
        <w:rFonts w:ascii="Arial" w:hAnsi="Arial" w:hint="default"/>
        <w:b/>
        <w:i w:val="0"/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0A464CD1"/>
    <w:multiLevelType w:val="hybridMultilevel"/>
    <w:tmpl w:val="382AF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E0B70E9"/>
    <w:multiLevelType w:val="hybridMultilevel"/>
    <w:tmpl w:val="0F5699E4"/>
    <w:lvl w:ilvl="0" w:tplc="6EE26374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14CC0C94"/>
    <w:multiLevelType w:val="hybridMultilevel"/>
    <w:tmpl w:val="B9B284BE"/>
    <w:lvl w:ilvl="0" w:tplc="04090007">
      <w:start w:val="1"/>
      <w:numFmt w:val="bullet"/>
      <w:lvlText w:val=""/>
      <w:lvlPicBulletId w:val="0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8">
    <w:nsid w:val="2703491C"/>
    <w:multiLevelType w:val="hybridMultilevel"/>
    <w:tmpl w:val="EB3C21C2"/>
    <w:lvl w:ilvl="0" w:tplc="C3865E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E006B"/>
    <w:multiLevelType w:val="multilevel"/>
    <w:tmpl w:val="BCC69200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 Black" w:hAnsi="Arial Black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0">
    <w:nsid w:val="2C7B35D8"/>
    <w:multiLevelType w:val="hybridMultilevel"/>
    <w:tmpl w:val="8B5002D2"/>
    <w:lvl w:ilvl="0" w:tplc="B0FAFDA0"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1">
    <w:nsid w:val="37822BBC"/>
    <w:multiLevelType w:val="multilevel"/>
    <w:tmpl w:val="60368D60"/>
    <w:lvl w:ilvl="0">
      <w:start w:val="1"/>
      <w:numFmt w:val="ordinal"/>
      <w:pStyle w:val="numeriranobezuvlake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none"/>
      <w:lvlText w:val="1.1."/>
      <w:lvlJc w:val="left"/>
      <w:pPr>
        <w:tabs>
          <w:tab w:val="num" w:pos="572"/>
        </w:tabs>
        <w:ind w:left="572" w:hanging="368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940"/>
        </w:tabs>
        <w:ind w:left="940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91"/>
      </w:pPr>
      <w:rPr>
        <w:rFonts w:hint="default"/>
      </w:rPr>
    </w:lvl>
    <w:lvl w:ilvl="4">
      <w:start w:val="1"/>
      <w:numFmt w:val="decimal"/>
      <w:lvlText w:val="1.1.3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2.1.%8."/>
      <w:lvlJc w:val="left"/>
      <w:pPr>
        <w:tabs>
          <w:tab w:val="num" w:pos="850"/>
        </w:tabs>
        <w:ind w:left="850" w:hanging="278"/>
      </w:pPr>
      <w:rPr>
        <w:rFonts w:hint="default"/>
      </w:rPr>
    </w:lvl>
    <w:lvl w:ilvl="8">
      <w:start w:val="1"/>
      <w:numFmt w:val="none"/>
      <w:lvlText w:val="2.2.3.1."/>
      <w:lvlJc w:val="left"/>
      <w:pPr>
        <w:tabs>
          <w:tab w:val="num" w:pos="1950"/>
        </w:tabs>
        <w:ind w:left="1950" w:hanging="794"/>
      </w:pPr>
      <w:rPr>
        <w:rFonts w:hint="default"/>
      </w:rPr>
    </w:lvl>
  </w:abstractNum>
  <w:abstractNum w:abstractNumId="52">
    <w:nsid w:val="3AA86D3E"/>
    <w:multiLevelType w:val="multilevel"/>
    <w:tmpl w:val="BCC69200"/>
    <w:styleLink w:val="Style2"/>
    <w:lvl w:ilvl="0">
      <w:start w:val="1"/>
      <w:numFmt w:val="none"/>
      <w:lvlText w:val="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E8A72BD"/>
    <w:multiLevelType w:val="hybridMultilevel"/>
    <w:tmpl w:val="7E748BC4"/>
    <w:lvl w:ilvl="0" w:tplc="041A0001">
      <w:start w:val="1"/>
      <w:numFmt w:val="ordinal"/>
      <w:pStyle w:val="nabrajanjebold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0"/>
        <w:szCs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F93272B"/>
    <w:multiLevelType w:val="hybridMultilevel"/>
    <w:tmpl w:val="124A1B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11C21B0"/>
    <w:multiLevelType w:val="hybridMultilevel"/>
    <w:tmpl w:val="6A9E9EC4"/>
    <w:lvl w:ilvl="0" w:tplc="9CFA8F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7E8590C"/>
    <w:multiLevelType w:val="hybridMultilevel"/>
    <w:tmpl w:val="48844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814F15"/>
    <w:multiLevelType w:val="hybridMultilevel"/>
    <w:tmpl w:val="5750F960"/>
    <w:lvl w:ilvl="0" w:tplc="041A000F">
      <w:start w:val="1"/>
      <w:numFmt w:val="bullet"/>
      <w:pStyle w:val="nabrajanje0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A190A2E"/>
    <w:multiLevelType w:val="hybridMultilevel"/>
    <w:tmpl w:val="4DEE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F351C8F"/>
    <w:multiLevelType w:val="hybridMultilevel"/>
    <w:tmpl w:val="41FEFAEA"/>
    <w:lvl w:ilvl="0" w:tplc="041A000F">
      <w:start w:val="1"/>
      <w:numFmt w:val="bullet"/>
      <w:pStyle w:val="nabrajanjeskockicamasuvlakom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0BF2B7D"/>
    <w:multiLevelType w:val="hybridMultilevel"/>
    <w:tmpl w:val="E01C2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A233D2"/>
    <w:multiLevelType w:val="hybridMultilevel"/>
    <w:tmpl w:val="DD467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840BC0"/>
    <w:multiLevelType w:val="hybridMultilevel"/>
    <w:tmpl w:val="0F5699E4"/>
    <w:lvl w:ilvl="0" w:tplc="C2E8E08C">
      <w:start w:val="1"/>
      <w:numFmt w:val="bullet"/>
      <w:pStyle w:val="uvlak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9"/>
  </w:num>
  <w:num w:numId="3">
    <w:abstractNumId w:val="44"/>
  </w:num>
  <w:num w:numId="4">
    <w:abstractNumId w:val="57"/>
  </w:num>
  <w:num w:numId="5">
    <w:abstractNumId w:val="62"/>
  </w:num>
  <w:num w:numId="6">
    <w:abstractNumId w:val="53"/>
  </w:num>
  <w:num w:numId="7">
    <w:abstractNumId w:val="51"/>
  </w:num>
  <w:num w:numId="8">
    <w:abstractNumId w:val="0"/>
  </w:num>
  <w:num w:numId="9">
    <w:abstractNumId w:val="49"/>
  </w:num>
  <w:num w:numId="10">
    <w:abstractNumId w:val="52"/>
  </w:num>
  <w:num w:numId="11">
    <w:abstractNumId w:val="50"/>
  </w:num>
  <w:num w:numId="12">
    <w:abstractNumId w:val="48"/>
  </w:num>
  <w:num w:numId="13">
    <w:abstractNumId w:val="47"/>
  </w:num>
  <w:num w:numId="14">
    <w:abstractNumId w:val="58"/>
  </w:num>
  <w:num w:numId="15">
    <w:abstractNumId w:val="55"/>
  </w:num>
  <w:num w:numId="16">
    <w:abstractNumId w:val="60"/>
  </w:num>
  <w:num w:numId="17">
    <w:abstractNumId w:val="43"/>
  </w:num>
  <w:num w:numId="18">
    <w:abstractNumId w:val="56"/>
  </w:num>
  <w:num w:numId="19">
    <w:abstractNumId w:val="45"/>
  </w:num>
  <w:num w:numId="20">
    <w:abstractNumId w:val="54"/>
  </w:num>
  <w:num w:numId="21">
    <w:abstractNumId w:val="6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32"/>
    <w:rsid w:val="00000069"/>
    <w:rsid w:val="0000205C"/>
    <w:rsid w:val="00003BFD"/>
    <w:rsid w:val="00005941"/>
    <w:rsid w:val="00007ED0"/>
    <w:rsid w:val="000161E1"/>
    <w:rsid w:val="0002112B"/>
    <w:rsid w:val="000220D8"/>
    <w:rsid w:val="000427A4"/>
    <w:rsid w:val="000427F3"/>
    <w:rsid w:val="00044E86"/>
    <w:rsid w:val="00047736"/>
    <w:rsid w:val="00047ABA"/>
    <w:rsid w:val="00054C0D"/>
    <w:rsid w:val="00060435"/>
    <w:rsid w:val="000624F0"/>
    <w:rsid w:val="00064A27"/>
    <w:rsid w:val="00073576"/>
    <w:rsid w:val="000773B3"/>
    <w:rsid w:val="000837F5"/>
    <w:rsid w:val="00083EEF"/>
    <w:rsid w:val="00084C4C"/>
    <w:rsid w:val="00084DBB"/>
    <w:rsid w:val="0009134B"/>
    <w:rsid w:val="000922C5"/>
    <w:rsid w:val="00092FC0"/>
    <w:rsid w:val="00093EA9"/>
    <w:rsid w:val="00095037"/>
    <w:rsid w:val="000A064F"/>
    <w:rsid w:val="000A2872"/>
    <w:rsid w:val="000B3690"/>
    <w:rsid w:val="000B418D"/>
    <w:rsid w:val="000B5015"/>
    <w:rsid w:val="000B5342"/>
    <w:rsid w:val="000C4593"/>
    <w:rsid w:val="000C5C2D"/>
    <w:rsid w:val="000C72AD"/>
    <w:rsid w:val="000C7F7F"/>
    <w:rsid w:val="000D14F9"/>
    <w:rsid w:val="000D2865"/>
    <w:rsid w:val="000D3438"/>
    <w:rsid w:val="000D5386"/>
    <w:rsid w:val="000E0C64"/>
    <w:rsid w:val="000E2208"/>
    <w:rsid w:val="000F5938"/>
    <w:rsid w:val="000F6ECC"/>
    <w:rsid w:val="000F71B4"/>
    <w:rsid w:val="000F7B1B"/>
    <w:rsid w:val="001007B2"/>
    <w:rsid w:val="001020F7"/>
    <w:rsid w:val="001036FD"/>
    <w:rsid w:val="00105075"/>
    <w:rsid w:val="00107CBA"/>
    <w:rsid w:val="00113E69"/>
    <w:rsid w:val="00114CA5"/>
    <w:rsid w:val="00115A04"/>
    <w:rsid w:val="00115ACA"/>
    <w:rsid w:val="00120B82"/>
    <w:rsid w:val="00122CC9"/>
    <w:rsid w:val="00122E62"/>
    <w:rsid w:val="00125F5E"/>
    <w:rsid w:val="00127359"/>
    <w:rsid w:val="00132B6E"/>
    <w:rsid w:val="00143DCB"/>
    <w:rsid w:val="001463A2"/>
    <w:rsid w:val="001463C5"/>
    <w:rsid w:val="001516BC"/>
    <w:rsid w:val="00151F8A"/>
    <w:rsid w:val="001530D7"/>
    <w:rsid w:val="001531AC"/>
    <w:rsid w:val="00155FD2"/>
    <w:rsid w:val="00157411"/>
    <w:rsid w:val="00162966"/>
    <w:rsid w:val="00163B01"/>
    <w:rsid w:val="00174193"/>
    <w:rsid w:val="00177C35"/>
    <w:rsid w:val="00180A01"/>
    <w:rsid w:val="00180E8E"/>
    <w:rsid w:val="001850D2"/>
    <w:rsid w:val="00185BE1"/>
    <w:rsid w:val="001878AC"/>
    <w:rsid w:val="00187DC1"/>
    <w:rsid w:val="001922FB"/>
    <w:rsid w:val="00193BCC"/>
    <w:rsid w:val="00194D1E"/>
    <w:rsid w:val="00195467"/>
    <w:rsid w:val="00196DF0"/>
    <w:rsid w:val="001B121F"/>
    <w:rsid w:val="001B1E58"/>
    <w:rsid w:val="001B7195"/>
    <w:rsid w:val="001B7DDE"/>
    <w:rsid w:val="001C12B6"/>
    <w:rsid w:val="001C3FBA"/>
    <w:rsid w:val="001D0BD5"/>
    <w:rsid w:val="001D42B9"/>
    <w:rsid w:val="001E510C"/>
    <w:rsid w:val="001F02C8"/>
    <w:rsid w:val="001F1E91"/>
    <w:rsid w:val="001F332D"/>
    <w:rsid w:val="001F3A66"/>
    <w:rsid w:val="001F7DD9"/>
    <w:rsid w:val="002004F2"/>
    <w:rsid w:val="00200944"/>
    <w:rsid w:val="002024FF"/>
    <w:rsid w:val="00204D79"/>
    <w:rsid w:val="0020791D"/>
    <w:rsid w:val="00207DC8"/>
    <w:rsid w:val="00212F79"/>
    <w:rsid w:val="00213733"/>
    <w:rsid w:val="002151AF"/>
    <w:rsid w:val="00216743"/>
    <w:rsid w:val="00216760"/>
    <w:rsid w:val="00216D35"/>
    <w:rsid w:val="0021703C"/>
    <w:rsid w:val="00224824"/>
    <w:rsid w:val="00225A30"/>
    <w:rsid w:val="00227E20"/>
    <w:rsid w:val="0023158B"/>
    <w:rsid w:val="0023770E"/>
    <w:rsid w:val="00240B3D"/>
    <w:rsid w:val="00262479"/>
    <w:rsid w:val="00262E4C"/>
    <w:rsid w:val="00265738"/>
    <w:rsid w:val="00267AEB"/>
    <w:rsid w:val="002714E3"/>
    <w:rsid w:val="00271E8C"/>
    <w:rsid w:val="00272057"/>
    <w:rsid w:val="0027630F"/>
    <w:rsid w:val="00276DB8"/>
    <w:rsid w:val="00281313"/>
    <w:rsid w:val="0028635B"/>
    <w:rsid w:val="002873B6"/>
    <w:rsid w:val="00290F15"/>
    <w:rsid w:val="0029269C"/>
    <w:rsid w:val="0029571D"/>
    <w:rsid w:val="00296372"/>
    <w:rsid w:val="00296B23"/>
    <w:rsid w:val="002A45E7"/>
    <w:rsid w:val="002A46CB"/>
    <w:rsid w:val="002A60D1"/>
    <w:rsid w:val="002B39D1"/>
    <w:rsid w:val="002B6553"/>
    <w:rsid w:val="002B6B92"/>
    <w:rsid w:val="002C142B"/>
    <w:rsid w:val="002D2E0C"/>
    <w:rsid w:val="002D3C7E"/>
    <w:rsid w:val="002D6285"/>
    <w:rsid w:val="002E2E73"/>
    <w:rsid w:val="002E4430"/>
    <w:rsid w:val="002E6A59"/>
    <w:rsid w:val="002E6DBE"/>
    <w:rsid w:val="002F0827"/>
    <w:rsid w:val="002F3B3F"/>
    <w:rsid w:val="002F3BD5"/>
    <w:rsid w:val="003038CF"/>
    <w:rsid w:val="00303B4E"/>
    <w:rsid w:val="00303CB1"/>
    <w:rsid w:val="0030662C"/>
    <w:rsid w:val="00310B5C"/>
    <w:rsid w:val="00313D5A"/>
    <w:rsid w:val="00320B60"/>
    <w:rsid w:val="003223C7"/>
    <w:rsid w:val="00323459"/>
    <w:rsid w:val="003276AE"/>
    <w:rsid w:val="003310F4"/>
    <w:rsid w:val="00331EB4"/>
    <w:rsid w:val="00344AFC"/>
    <w:rsid w:val="00345535"/>
    <w:rsid w:val="003474C0"/>
    <w:rsid w:val="00351485"/>
    <w:rsid w:val="00354787"/>
    <w:rsid w:val="00355783"/>
    <w:rsid w:val="0036101C"/>
    <w:rsid w:val="00361C51"/>
    <w:rsid w:val="0036365E"/>
    <w:rsid w:val="00370117"/>
    <w:rsid w:val="0037035C"/>
    <w:rsid w:val="00373F54"/>
    <w:rsid w:val="003842BF"/>
    <w:rsid w:val="00384438"/>
    <w:rsid w:val="00385E29"/>
    <w:rsid w:val="00385FD3"/>
    <w:rsid w:val="003951F5"/>
    <w:rsid w:val="003A048D"/>
    <w:rsid w:val="003A0DEA"/>
    <w:rsid w:val="003A6438"/>
    <w:rsid w:val="003B12DB"/>
    <w:rsid w:val="003B1E31"/>
    <w:rsid w:val="003B7CB8"/>
    <w:rsid w:val="003C2EB6"/>
    <w:rsid w:val="003C3131"/>
    <w:rsid w:val="003C724D"/>
    <w:rsid w:val="003D22D2"/>
    <w:rsid w:val="003D34B8"/>
    <w:rsid w:val="003E5441"/>
    <w:rsid w:val="003E5753"/>
    <w:rsid w:val="003E63DC"/>
    <w:rsid w:val="003E6BD7"/>
    <w:rsid w:val="003F1B0D"/>
    <w:rsid w:val="003F3E58"/>
    <w:rsid w:val="003F59B5"/>
    <w:rsid w:val="004023AC"/>
    <w:rsid w:val="00406594"/>
    <w:rsid w:val="0040681A"/>
    <w:rsid w:val="00410243"/>
    <w:rsid w:val="00410A04"/>
    <w:rsid w:val="00412897"/>
    <w:rsid w:val="0041335F"/>
    <w:rsid w:val="00425DEC"/>
    <w:rsid w:val="00426939"/>
    <w:rsid w:val="00426B6E"/>
    <w:rsid w:val="00431E2B"/>
    <w:rsid w:val="00434572"/>
    <w:rsid w:val="00441FDF"/>
    <w:rsid w:val="00442669"/>
    <w:rsid w:val="00442C8B"/>
    <w:rsid w:val="004465BE"/>
    <w:rsid w:val="00447DB3"/>
    <w:rsid w:val="00463480"/>
    <w:rsid w:val="0046528B"/>
    <w:rsid w:val="004653A7"/>
    <w:rsid w:val="0047136F"/>
    <w:rsid w:val="00487C37"/>
    <w:rsid w:val="00493A4A"/>
    <w:rsid w:val="0049491E"/>
    <w:rsid w:val="00495102"/>
    <w:rsid w:val="00497F9B"/>
    <w:rsid w:val="004A1CB4"/>
    <w:rsid w:val="004A2D1B"/>
    <w:rsid w:val="004A3F09"/>
    <w:rsid w:val="004A4ED8"/>
    <w:rsid w:val="004A54BD"/>
    <w:rsid w:val="004A5A48"/>
    <w:rsid w:val="004A6242"/>
    <w:rsid w:val="004A7C73"/>
    <w:rsid w:val="004B0D29"/>
    <w:rsid w:val="004B498C"/>
    <w:rsid w:val="004B7FEA"/>
    <w:rsid w:val="004C1A02"/>
    <w:rsid w:val="004C6F34"/>
    <w:rsid w:val="004C770B"/>
    <w:rsid w:val="004D4259"/>
    <w:rsid w:val="004E5986"/>
    <w:rsid w:val="004E6BC8"/>
    <w:rsid w:val="004E6F91"/>
    <w:rsid w:val="004E7F44"/>
    <w:rsid w:val="004F2A9C"/>
    <w:rsid w:val="004F2B97"/>
    <w:rsid w:val="004F2BB3"/>
    <w:rsid w:val="005036A2"/>
    <w:rsid w:val="00505B18"/>
    <w:rsid w:val="00506D5F"/>
    <w:rsid w:val="005119B9"/>
    <w:rsid w:val="0051238A"/>
    <w:rsid w:val="00512854"/>
    <w:rsid w:val="00513192"/>
    <w:rsid w:val="00513F7B"/>
    <w:rsid w:val="00516D3F"/>
    <w:rsid w:val="00516F07"/>
    <w:rsid w:val="00526D14"/>
    <w:rsid w:val="00550CC7"/>
    <w:rsid w:val="00551C4E"/>
    <w:rsid w:val="00552449"/>
    <w:rsid w:val="005538D2"/>
    <w:rsid w:val="005553D6"/>
    <w:rsid w:val="00561F68"/>
    <w:rsid w:val="00563118"/>
    <w:rsid w:val="00564577"/>
    <w:rsid w:val="00566BB8"/>
    <w:rsid w:val="0057258F"/>
    <w:rsid w:val="00574E35"/>
    <w:rsid w:val="0057728F"/>
    <w:rsid w:val="00581D0D"/>
    <w:rsid w:val="0058418A"/>
    <w:rsid w:val="0058586B"/>
    <w:rsid w:val="0058704E"/>
    <w:rsid w:val="00590499"/>
    <w:rsid w:val="00591D85"/>
    <w:rsid w:val="00593C7E"/>
    <w:rsid w:val="00594543"/>
    <w:rsid w:val="005A1BA0"/>
    <w:rsid w:val="005A1E35"/>
    <w:rsid w:val="005A3250"/>
    <w:rsid w:val="005A3B3E"/>
    <w:rsid w:val="005B09AD"/>
    <w:rsid w:val="005B21B8"/>
    <w:rsid w:val="005B4342"/>
    <w:rsid w:val="005C1CB6"/>
    <w:rsid w:val="005C4D3E"/>
    <w:rsid w:val="005D0A83"/>
    <w:rsid w:val="005D1907"/>
    <w:rsid w:val="005D50B9"/>
    <w:rsid w:val="005D5990"/>
    <w:rsid w:val="005E43CE"/>
    <w:rsid w:val="005E5E5D"/>
    <w:rsid w:val="005E611B"/>
    <w:rsid w:val="005E7AC4"/>
    <w:rsid w:val="005F35E7"/>
    <w:rsid w:val="005F6528"/>
    <w:rsid w:val="006006A4"/>
    <w:rsid w:val="0060247F"/>
    <w:rsid w:val="006040E1"/>
    <w:rsid w:val="006048B1"/>
    <w:rsid w:val="00607ACD"/>
    <w:rsid w:val="00611B64"/>
    <w:rsid w:val="00611C0A"/>
    <w:rsid w:val="00613102"/>
    <w:rsid w:val="00615C21"/>
    <w:rsid w:val="006176D9"/>
    <w:rsid w:val="0062091F"/>
    <w:rsid w:val="006212D8"/>
    <w:rsid w:val="006224EF"/>
    <w:rsid w:val="006338DA"/>
    <w:rsid w:val="0063476F"/>
    <w:rsid w:val="00642F3D"/>
    <w:rsid w:val="00645042"/>
    <w:rsid w:val="006452FD"/>
    <w:rsid w:val="00654DAF"/>
    <w:rsid w:val="00664809"/>
    <w:rsid w:val="006702D3"/>
    <w:rsid w:val="0068124E"/>
    <w:rsid w:val="00682991"/>
    <w:rsid w:val="00683100"/>
    <w:rsid w:val="00684DBF"/>
    <w:rsid w:val="00685E70"/>
    <w:rsid w:val="00686A3D"/>
    <w:rsid w:val="0069179D"/>
    <w:rsid w:val="006959BA"/>
    <w:rsid w:val="0069696A"/>
    <w:rsid w:val="006969B5"/>
    <w:rsid w:val="006A23B3"/>
    <w:rsid w:val="006A34DF"/>
    <w:rsid w:val="006A6537"/>
    <w:rsid w:val="006B0B9F"/>
    <w:rsid w:val="006B3C4F"/>
    <w:rsid w:val="006C16A8"/>
    <w:rsid w:val="006C5604"/>
    <w:rsid w:val="006C56D4"/>
    <w:rsid w:val="006C6350"/>
    <w:rsid w:val="006D5B77"/>
    <w:rsid w:val="006D61E8"/>
    <w:rsid w:val="006D77BE"/>
    <w:rsid w:val="006E0B7A"/>
    <w:rsid w:val="006E13A1"/>
    <w:rsid w:val="006E1AC3"/>
    <w:rsid w:val="006E2745"/>
    <w:rsid w:val="006E5930"/>
    <w:rsid w:val="006E657F"/>
    <w:rsid w:val="006E71E9"/>
    <w:rsid w:val="006F2AB2"/>
    <w:rsid w:val="006F5FB9"/>
    <w:rsid w:val="00703367"/>
    <w:rsid w:val="0070468A"/>
    <w:rsid w:val="00713C93"/>
    <w:rsid w:val="007142C3"/>
    <w:rsid w:val="00724910"/>
    <w:rsid w:val="00726299"/>
    <w:rsid w:val="007330C4"/>
    <w:rsid w:val="007334D5"/>
    <w:rsid w:val="0073478C"/>
    <w:rsid w:val="007504F3"/>
    <w:rsid w:val="00754253"/>
    <w:rsid w:val="0075497D"/>
    <w:rsid w:val="0075508C"/>
    <w:rsid w:val="00760129"/>
    <w:rsid w:val="00763673"/>
    <w:rsid w:val="007747E4"/>
    <w:rsid w:val="00777298"/>
    <w:rsid w:val="00777F2D"/>
    <w:rsid w:val="00783947"/>
    <w:rsid w:val="00792940"/>
    <w:rsid w:val="007937DE"/>
    <w:rsid w:val="007947F3"/>
    <w:rsid w:val="007953FA"/>
    <w:rsid w:val="00795CCF"/>
    <w:rsid w:val="00796C6D"/>
    <w:rsid w:val="00797310"/>
    <w:rsid w:val="007A36E8"/>
    <w:rsid w:val="007A6CDF"/>
    <w:rsid w:val="007B1389"/>
    <w:rsid w:val="007B1B8A"/>
    <w:rsid w:val="007B20EF"/>
    <w:rsid w:val="007B3E7E"/>
    <w:rsid w:val="007D0639"/>
    <w:rsid w:val="007D19D8"/>
    <w:rsid w:val="007D5012"/>
    <w:rsid w:val="007E2320"/>
    <w:rsid w:val="007E5550"/>
    <w:rsid w:val="007E76C3"/>
    <w:rsid w:val="007F1F34"/>
    <w:rsid w:val="007F68D9"/>
    <w:rsid w:val="00801D54"/>
    <w:rsid w:val="00804435"/>
    <w:rsid w:val="00806475"/>
    <w:rsid w:val="00811F2A"/>
    <w:rsid w:val="0081733F"/>
    <w:rsid w:val="00817753"/>
    <w:rsid w:val="00824FB1"/>
    <w:rsid w:val="00826B70"/>
    <w:rsid w:val="008306A0"/>
    <w:rsid w:val="00831142"/>
    <w:rsid w:val="0083644B"/>
    <w:rsid w:val="008364F0"/>
    <w:rsid w:val="00851C95"/>
    <w:rsid w:val="00863A64"/>
    <w:rsid w:val="00865FD3"/>
    <w:rsid w:val="008677A1"/>
    <w:rsid w:val="00874BA6"/>
    <w:rsid w:val="00875431"/>
    <w:rsid w:val="00876A53"/>
    <w:rsid w:val="00882D43"/>
    <w:rsid w:val="00884F7B"/>
    <w:rsid w:val="00893CA0"/>
    <w:rsid w:val="00896B03"/>
    <w:rsid w:val="00896E51"/>
    <w:rsid w:val="008A59DC"/>
    <w:rsid w:val="008B519B"/>
    <w:rsid w:val="008B5DE3"/>
    <w:rsid w:val="008B67FE"/>
    <w:rsid w:val="008C7E90"/>
    <w:rsid w:val="008D394D"/>
    <w:rsid w:val="008D39EC"/>
    <w:rsid w:val="008D3B85"/>
    <w:rsid w:val="008E14C2"/>
    <w:rsid w:val="008E45FB"/>
    <w:rsid w:val="008E47EC"/>
    <w:rsid w:val="008E6176"/>
    <w:rsid w:val="008E7ADE"/>
    <w:rsid w:val="008F3D95"/>
    <w:rsid w:val="008F51C9"/>
    <w:rsid w:val="008F7377"/>
    <w:rsid w:val="008F73E7"/>
    <w:rsid w:val="008F7F7A"/>
    <w:rsid w:val="00904E37"/>
    <w:rsid w:val="00907D83"/>
    <w:rsid w:val="00914ED0"/>
    <w:rsid w:val="0091565D"/>
    <w:rsid w:val="009221A0"/>
    <w:rsid w:val="00926BD9"/>
    <w:rsid w:val="00932ECD"/>
    <w:rsid w:val="00932EEB"/>
    <w:rsid w:val="00933D84"/>
    <w:rsid w:val="00934635"/>
    <w:rsid w:val="00936F89"/>
    <w:rsid w:val="009405F9"/>
    <w:rsid w:val="0094242F"/>
    <w:rsid w:val="00943029"/>
    <w:rsid w:val="00945543"/>
    <w:rsid w:val="00946E28"/>
    <w:rsid w:val="009500AD"/>
    <w:rsid w:val="0095164D"/>
    <w:rsid w:val="0095327A"/>
    <w:rsid w:val="009560D6"/>
    <w:rsid w:val="0096148F"/>
    <w:rsid w:val="00962E52"/>
    <w:rsid w:val="0097461C"/>
    <w:rsid w:val="00974BB1"/>
    <w:rsid w:val="00974EDF"/>
    <w:rsid w:val="00980B14"/>
    <w:rsid w:val="00982F52"/>
    <w:rsid w:val="00983622"/>
    <w:rsid w:val="00987741"/>
    <w:rsid w:val="00987D92"/>
    <w:rsid w:val="00987F47"/>
    <w:rsid w:val="009903F1"/>
    <w:rsid w:val="00992555"/>
    <w:rsid w:val="00992A14"/>
    <w:rsid w:val="00993486"/>
    <w:rsid w:val="00995A45"/>
    <w:rsid w:val="00996658"/>
    <w:rsid w:val="009A080A"/>
    <w:rsid w:val="009A21FF"/>
    <w:rsid w:val="009A28B1"/>
    <w:rsid w:val="009A2DD6"/>
    <w:rsid w:val="009A6626"/>
    <w:rsid w:val="009A67A0"/>
    <w:rsid w:val="009B04C7"/>
    <w:rsid w:val="009B0E48"/>
    <w:rsid w:val="009B1156"/>
    <w:rsid w:val="009B505D"/>
    <w:rsid w:val="009B6620"/>
    <w:rsid w:val="009B6F73"/>
    <w:rsid w:val="009C0483"/>
    <w:rsid w:val="009C1332"/>
    <w:rsid w:val="009C2325"/>
    <w:rsid w:val="009D0CB4"/>
    <w:rsid w:val="009D3176"/>
    <w:rsid w:val="009D5999"/>
    <w:rsid w:val="009D6B89"/>
    <w:rsid w:val="009E38DC"/>
    <w:rsid w:val="009E5E5D"/>
    <w:rsid w:val="009E7084"/>
    <w:rsid w:val="009F0A7E"/>
    <w:rsid w:val="009F240A"/>
    <w:rsid w:val="009F27ED"/>
    <w:rsid w:val="00A02E48"/>
    <w:rsid w:val="00A03BDC"/>
    <w:rsid w:val="00A05556"/>
    <w:rsid w:val="00A06851"/>
    <w:rsid w:val="00A130FE"/>
    <w:rsid w:val="00A26B3B"/>
    <w:rsid w:val="00A26BA4"/>
    <w:rsid w:val="00A26D12"/>
    <w:rsid w:val="00A30807"/>
    <w:rsid w:val="00A30B91"/>
    <w:rsid w:val="00A34A76"/>
    <w:rsid w:val="00A35A3D"/>
    <w:rsid w:val="00A37735"/>
    <w:rsid w:val="00A37965"/>
    <w:rsid w:val="00A37D22"/>
    <w:rsid w:val="00A420F6"/>
    <w:rsid w:val="00A423B1"/>
    <w:rsid w:val="00A46F9E"/>
    <w:rsid w:val="00A51C45"/>
    <w:rsid w:val="00A53398"/>
    <w:rsid w:val="00A545AD"/>
    <w:rsid w:val="00A61FE5"/>
    <w:rsid w:val="00A64787"/>
    <w:rsid w:val="00A660B2"/>
    <w:rsid w:val="00A71F20"/>
    <w:rsid w:val="00A71FE5"/>
    <w:rsid w:val="00A74817"/>
    <w:rsid w:val="00A7536A"/>
    <w:rsid w:val="00A80C31"/>
    <w:rsid w:val="00A84D95"/>
    <w:rsid w:val="00A85716"/>
    <w:rsid w:val="00A85BB5"/>
    <w:rsid w:val="00A91569"/>
    <w:rsid w:val="00A95C9C"/>
    <w:rsid w:val="00AA5AEC"/>
    <w:rsid w:val="00AA729F"/>
    <w:rsid w:val="00AB2A5A"/>
    <w:rsid w:val="00AB36FE"/>
    <w:rsid w:val="00AB7ABF"/>
    <w:rsid w:val="00AC02BB"/>
    <w:rsid w:val="00AC04F7"/>
    <w:rsid w:val="00AC594D"/>
    <w:rsid w:val="00AC7CB8"/>
    <w:rsid w:val="00AD0C79"/>
    <w:rsid w:val="00AD27A7"/>
    <w:rsid w:val="00AD691D"/>
    <w:rsid w:val="00AE0A76"/>
    <w:rsid w:val="00AE4E2B"/>
    <w:rsid w:val="00AF6232"/>
    <w:rsid w:val="00AF76A9"/>
    <w:rsid w:val="00AF7A31"/>
    <w:rsid w:val="00B02962"/>
    <w:rsid w:val="00B0355D"/>
    <w:rsid w:val="00B039A8"/>
    <w:rsid w:val="00B039DA"/>
    <w:rsid w:val="00B056AF"/>
    <w:rsid w:val="00B075C1"/>
    <w:rsid w:val="00B10F5B"/>
    <w:rsid w:val="00B16270"/>
    <w:rsid w:val="00B216C0"/>
    <w:rsid w:val="00B26AEA"/>
    <w:rsid w:val="00B270AE"/>
    <w:rsid w:val="00B31AB2"/>
    <w:rsid w:val="00B31CC7"/>
    <w:rsid w:val="00B323AA"/>
    <w:rsid w:val="00B33AEE"/>
    <w:rsid w:val="00B37FF1"/>
    <w:rsid w:val="00B41855"/>
    <w:rsid w:val="00B47784"/>
    <w:rsid w:val="00B50890"/>
    <w:rsid w:val="00B516CE"/>
    <w:rsid w:val="00B53843"/>
    <w:rsid w:val="00B67F04"/>
    <w:rsid w:val="00B710AD"/>
    <w:rsid w:val="00B72C2A"/>
    <w:rsid w:val="00B72C9E"/>
    <w:rsid w:val="00B917EE"/>
    <w:rsid w:val="00B9298E"/>
    <w:rsid w:val="00B92FE9"/>
    <w:rsid w:val="00B95AE6"/>
    <w:rsid w:val="00B97217"/>
    <w:rsid w:val="00B976D4"/>
    <w:rsid w:val="00BA03CA"/>
    <w:rsid w:val="00BA3508"/>
    <w:rsid w:val="00BA6346"/>
    <w:rsid w:val="00BA709B"/>
    <w:rsid w:val="00BB2F81"/>
    <w:rsid w:val="00BC4DBF"/>
    <w:rsid w:val="00BC5850"/>
    <w:rsid w:val="00BD0625"/>
    <w:rsid w:val="00BD1E4F"/>
    <w:rsid w:val="00BD3AC8"/>
    <w:rsid w:val="00BD47B7"/>
    <w:rsid w:val="00BE091D"/>
    <w:rsid w:val="00BE59F6"/>
    <w:rsid w:val="00BF4067"/>
    <w:rsid w:val="00BF5066"/>
    <w:rsid w:val="00BF5E7E"/>
    <w:rsid w:val="00BF7FE7"/>
    <w:rsid w:val="00C0127A"/>
    <w:rsid w:val="00C04FD4"/>
    <w:rsid w:val="00C10103"/>
    <w:rsid w:val="00C10FAF"/>
    <w:rsid w:val="00C12926"/>
    <w:rsid w:val="00C203BC"/>
    <w:rsid w:val="00C217C0"/>
    <w:rsid w:val="00C221C1"/>
    <w:rsid w:val="00C233B5"/>
    <w:rsid w:val="00C2419B"/>
    <w:rsid w:val="00C24F94"/>
    <w:rsid w:val="00C27E1B"/>
    <w:rsid w:val="00C343F9"/>
    <w:rsid w:val="00C35EE7"/>
    <w:rsid w:val="00C43EC9"/>
    <w:rsid w:val="00C44694"/>
    <w:rsid w:val="00C45AAB"/>
    <w:rsid w:val="00C5186B"/>
    <w:rsid w:val="00C5358A"/>
    <w:rsid w:val="00C544A4"/>
    <w:rsid w:val="00C5522B"/>
    <w:rsid w:val="00C565DB"/>
    <w:rsid w:val="00C57C02"/>
    <w:rsid w:val="00C57C58"/>
    <w:rsid w:val="00C61B87"/>
    <w:rsid w:val="00C61F50"/>
    <w:rsid w:val="00C6443E"/>
    <w:rsid w:val="00C64BAD"/>
    <w:rsid w:val="00C66320"/>
    <w:rsid w:val="00C67E77"/>
    <w:rsid w:val="00C70F35"/>
    <w:rsid w:val="00C74DC6"/>
    <w:rsid w:val="00C759F6"/>
    <w:rsid w:val="00C83078"/>
    <w:rsid w:val="00C85F1E"/>
    <w:rsid w:val="00C91404"/>
    <w:rsid w:val="00C93BEF"/>
    <w:rsid w:val="00C94D8F"/>
    <w:rsid w:val="00CA1FE8"/>
    <w:rsid w:val="00CA3B14"/>
    <w:rsid w:val="00CA550F"/>
    <w:rsid w:val="00CA7E74"/>
    <w:rsid w:val="00CB04DA"/>
    <w:rsid w:val="00CB4B27"/>
    <w:rsid w:val="00CB6FD3"/>
    <w:rsid w:val="00CC05E8"/>
    <w:rsid w:val="00CC23E0"/>
    <w:rsid w:val="00CC3418"/>
    <w:rsid w:val="00CC3757"/>
    <w:rsid w:val="00CC3F37"/>
    <w:rsid w:val="00CC4238"/>
    <w:rsid w:val="00CC6EE3"/>
    <w:rsid w:val="00CD4A11"/>
    <w:rsid w:val="00CD5521"/>
    <w:rsid w:val="00CE261D"/>
    <w:rsid w:val="00CE2FD7"/>
    <w:rsid w:val="00CE707F"/>
    <w:rsid w:val="00CF13CF"/>
    <w:rsid w:val="00CF2A4B"/>
    <w:rsid w:val="00D045A1"/>
    <w:rsid w:val="00D049D4"/>
    <w:rsid w:val="00D053D4"/>
    <w:rsid w:val="00D07718"/>
    <w:rsid w:val="00D10496"/>
    <w:rsid w:val="00D11FBB"/>
    <w:rsid w:val="00D12185"/>
    <w:rsid w:val="00D13E3D"/>
    <w:rsid w:val="00D15DA2"/>
    <w:rsid w:val="00D16280"/>
    <w:rsid w:val="00D177E7"/>
    <w:rsid w:val="00D21A8F"/>
    <w:rsid w:val="00D25E84"/>
    <w:rsid w:val="00D26AB7"/>
    <w:rsid w:val="00D34431"/>
    <w:rsid w:val="00D346E5"/>
    <w:rsid w:val="00D40AB0"/>
    <w:rsid w:val="00D40E93"/>
    <w:rsid w:val="00D43C32"/>
    <w:rsid w:val="00D43F19"/>
    <w:rsid w:val="00D44E15"/>
    <w:rsid w:val="00D452FB"/>
    <w:rsid w:val="00D46DD5"/>
    <w:rsid w:val="00D50ED2"/>
    <w:rsid w:val="00D534B5"/>
    <w:rsid w:val="00D5417F"/>
    <w:rsid w:val="00D56564"/>
    <w:rsid w:val="00D5754C"/>
    <w:rsid w:val="00D6035B"/>
    <w:rsid w:val="00D612E1"/>
    <w:rsid w:val="00D633CF"/>
    <w:rsid w:val="00D63F5A"/>
    <w:rsid w:val="00D643C7"/>
    <w:rsid w:val="00D66232"/>
    <w:rsid w:val="00D666CF"/>
    <w:rsid w:val="00D66F70"/>
    <w:rsid w:val="00D707D4"/>
    <w:rsid w:val="00D721F5"/>
    <w:rsid w:val="00D76FE3"/>
    <w:rsid w:val="00D77217"/>
    <w:rsid w:val="00D92B9C"/>
    <w:rsid w:val="00D92BB1"/>
    <w:rsid w:val="00D939C7"/>
    <w:rsid w:val="00DA1C06"/>
    <w:rsid w:val="00DA41AF"/>
    <w:rsid w:val="00DA5310"/>
    <w:rsid w:val="00DA79F5"/>
    <w:rsid w:val="00DB01EC"/>
    <w:rsid w:val="00DB0DA7"/>
    <w:rsid w:val="00DB191A"/>
    <w:rsid w:val="00DB2673"/>
    <w:rsid w:val="00DB339B"/>
    <w:rsid w:val="00DB3D41"/>
    <w:rsid w:val="00DB625A"/>
    <w:rsid w:val="00DC7007"/>
    <w:rsid w:val="00DD0C8B"/>
    <w:rsid w:val="00DD2599"/>
    <w:rsid w:val="00DD3D69"/>
    <w:rsid w:val="00DD4E47"/>
    <w:rsid w:val="00DE06AB"/>
    <w:rsid w:val="00DE15E6"/>
    <w:rsid w:val="00DE27D0"/>
    <w:rsid w:val="00DF7E64"/>
    <w:rsid w:val="00E00E13"/>
    <w:rsid w:val="00E023F3"/>
    <w:rsid w:val="00E04E80"/>
    <w:rsid w:val="00E115CA"/>
    <w:rsid w:val="00E155E8"/>
    <w:rsid w:val="00E22715"/>
    <w:rsid w:val="00E22A5E"/>
    <w:rsid w:val="00E36F54"/>
    <w:rsid w:val="00E404FA"/>
    <w:rsid w:val="00E41510"/>
    <w:rsid w:val="00E4342B"/>
    <w:rsid w:val="00E447EA"/>
    <w:rsid w:val="00E46D60"/>
    <w:rsid w:val="00E47B9A"/>
    <w:rsid w:val="00E54901"/>
    <w:rsid w:val="00E54ECF"/>
    <w:rsid w:val="00E6614B"/>
    <w:rsid w:val="00E71AA0"/>
    <w:rsid w:val="00E71FC6"/>
    <w:rsid w:val="00E74D36"/>
    <w:rsid w:val="00E8188D"/>
    <w:rsid w:val="00E81AF6"/>
    <w:rsid w:val="00E926E7"/>
    <w:rsid w:val="00E973BF"/>
    <w:rsid w:val="00EA16B6"/>
    <w:rsid w:val="00EA25DF"/>
    <w:rsid w:val="00EA312A"/>
    <w:rsid w:val="00EA4A6D"/>
    <w:rsid w:val="00EA7DBD"/>
    <w:rsid w:val="00EC07F0"/>
    <w:rsid w:val="00EC1413"/>
    <w:rsid w:val="00EC3B0F"/>
    <w:rsid w:val="00EC6D13"/>
    <w:rsid w:val="00ED2A66"/>
    <w:rsid w:val="00ED2EE4"/>
    <w:rsid w:val="00ED7B7A"/>
    <w:rsid w:val="00EE11A6"/>
    <w:rsid w:val="00EE2E93"/>
    <w:rsid w:val="00EE36C5"/>
    <w:rsid w:val="00EE675C"/>
    <w:rsid w:val="00EE7FA3"/>
    <w:rsid w:val="00EF1E1F"/>
    <w:rsid w:val="00EF2B08"/>
    <w:rsid w:val="00EF2EED"/>
    <w:rsid w:val="00EF357F"/>
    <w:rsid w:val="00EF36CC"/>
    <w:rsid w:val="00EF3A6D"/>
    <w:rsid w:val="00EF42BC"/>
    <w:rsid w:val="00EF7ECF"/>
    <w:rsid w:val="00F04E52"/>
    <w:rsid w:val="00F072C9"/>
    <w:rsid w:val="00F12A3C"/>
    <w:rsid w:val="00F13416"/>
    <w:rsid w:val="00F15055"/>
    <w:rsid w:val="00F20F86"/>
    <w:rsid w:val="00F24F8D"/>
    <w:rsid w:val="00F25D1B"/>
    <w:rsid w:val="00F27411"/>
    <w:rsid w:val="00F33F0C"/>
    <w:rsid w:val="00F36C5C"/>
    <w:rsid w:val="00F403E0"/>
    <w:rsid w:val="00F40EBD"/>
    <w:rsid w:val="00F413FF"/>
    <w:rsid w:val="00F4478E"/>
    <w:rsid w:val="00F47249"/>
    <w:rsid w:val="00F51D1E"/>
    <w:rsid w:val="00F520F0"/>
    <w:rsid w:val="00F534F4"/>
    <w:rsid w:val="00F57AFF"/>
    <w:rsid w:val="00F60FC9"/>
    <w:rsid w:val="00F63655"/>
    <w:rsid w:val="00F66E5B"/>
    <w:rsid w:val="00F73829"/>
    <w:rsid w:val="00F73C9A"/>
    <w:rsid w:val="00F80F1B"/>
    <w:rsid w:val="00F82C2A"/>
    <w:rsid w:val="00F84A20"/>
    <w:rsid w:val="00F95979"/>
    <w:rsid w:val="00FA2421"/>
    <w:rsid w:val="00FB13B2"/>
    <w:rsid w:val="00FB7B74"/>
    <w:rsid w:val="00FD0D65"/>
    <w:rsid w:val="00FD414B"/>
    <w:rsid w:val="00FD66DB"/>
    <w:rsid w:val="00FD7AFA"/>
    <w:rsid w:val="00FE45D6"/>
    <w:rsid w:val="00FE4ADE"/>
    <w:rsid w:val="00FE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D1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4D"/>
  </w:style>
  <w:style w:type="paragraph" w:styleId="Heading1">
    <w:name w:val="heading 1"/>
    <w:basedOn w:val="Normal"/>
    <w:next w:val="Normal"/>
    <w:link w:val="Heading1Char"/>
    <w:uiPriority w:val="1"/>
    <w:qFormat/>
    <w:rsid w:val="009C0483"/>
    <w:pPr>
      <w:keepNext/>
      <w:spacing w:before="120" w:after="60" w:line="240" w:lineRule="auto"/>
      <w:jc w:val="center"/>
      <w:outlineLvl w:val="0"/>
    </w:pPr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paragraph" w:styleId="Heading2">
    <w:name w:val="heading 2"/>
    <w:basedOn w:val="Normal"/>
    <w:next w:val="Normal"/>
    <w:link w:val="Heading2Char1"/>
    <w:uiPriority w:val="1"/>
    <w:qFormat/>
    <w:rsid w:val="009C0483"/>
    <w:pPr>
      <w:keepNext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9C0483"/>
    <w:pPr>
      <w:keepNext/>
      <w:pBdr>
        <w:bottom w:val="single" w:sz="6" w:space="1" w:color="auto"/>
      </w:pBdr>
      <w:spacing w:before="240" w:after="60" w:line="240" w:lineRule="auto"/>
      <w:jc w:val="both"/>
      <w:outlineLvl w:val="2"/>
    </w:pPr>
    <w:rPr>
      <w:rFonts w:ascii="CG Times CE" w:eastAsia="Times New Roman" w:hAnsi="CG Times CE" w:cs="Times New Roman"/>
      <w:b/>
      <w:bCs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9C0483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C0483"/>
    <w:pPr>
      <w:keepNext/>
      <w:spacing w:after="0" w:line="240" w:lineRule="auto"/>
      <w:outlineLvl w:val="4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C0483"/>
    <w:pPr>
      <w:keepNext/>
      <w:spacing w:after="0" w:line="240" w:lineRule="auto"/>
      <w:outlineLvl w:val="5"/>
    </w:pPr>
    <w:rPr>
      <w:rFonts w:ascii="Arial" w:eastAsia="Times New Roman" w:hAnsi="Arial" w:cs="Times New Roman"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9C048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1"/>
    <w:qFormat/>
    <w:rsid w:val="009C0483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bCs/>
      <w:caps/>
      <w:sz w:val="20"/>
      <w:szCs w:val="24"/>
      <w:lang w:val="fr-FR"/>
    </w:rPr>
  </w:style>
  <w:style w:type="paragraph" w:styleId="Heading9">
    <w:name w:val="heading 9"/>
    <w:basedOn w:val="Normal"/>
    <w:next w:val="Normal"/>
    <w:link w:val="Heading9Char"/>
    <w:qFormat/>
    <w:rsid w:val="009C0483"/>
    <w:pPr>
      <w:keepNext/>
      <w:keepLines/>
      <w:spacing w:before="200" w:after="0" w:line="240" w:lineRule="auto"/>
      <w:jc w:val="both"/>
      <w:outlineLvl w:val="8"/>
    </w:pPr>
    <w:rPr>
      <w:rFonts w:ascii="Cambria" w:eastAsia="Times New Roman" w:hAnsi="Cambria" w:cs="Times New Roman"/>
      <w:bCs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D43C32"/>
    <w:pPr>
      <w:tabs>
        <w:tab w:val="center" w:pos="4536"/>
        <w:tab w:val="right" w:pos="9072"/>
      </w:tabs>
      <w:spacing w:line="240" w:lineRule="auto"/>
    </w:pPr>
    <w:rPr>
      <w:rFonts w:ascii="Calibri" w:eastAsia="Times New Roman" w:hAnsi="Calibri" w:cs="Times New Roman"/>
    </w:rPr>
  </w:style>
  <w:style w:type="character" w:customStyle="1" w:styleId="FooterChar1">
    <w:name w:val="Footer Char1"/>
    <w:basedOn w:val="DefaultParagraphFont"/>
    <w:link w:val="Footer"/>
    <w:rsid w:val="00D43C3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D43C32"/>
  </w:style>
  <w:style w:type="paragraph" w:styleId="Header">
    <w:name w:val="header"/>
    <w:basedOn w:val="Normal"/>
    <w:link w:val="HeaderChar1"/>
    <w:rsid w:val="00D43C32"/>
    <w:pPr>
      <w:tabs>
        <w:tab w:val="center" w:pos="4536"/>
        <w:tab w:val="right" w:pos="9072"/>
      </w:tabs>
      <w:spacing w:line="240" w:lineRule="auto"/>
    </w:pPr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rsid w:val="00D43C3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1"/>
    <w:unhideWhenUsed/>
    <w:rsid w:val="00D4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D43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3C3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43C32"/>
    <w:pPr>
      <w:spacing w:after="0" w:line="240" w:lineRule="auto"/>
    </w:pPr>
  </w:style>
  <w:style w:type="paragraph" w:customStyle="1" w:styleId="Standard">
    <w:name w:val="Standard"/>
    <w:uiPriority w:val="99"/>
    <w:rsid w:val="00D43C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4B7F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7FEA"/>
    <w:rPr>
      <w:color w:val="800080"/>
      <w:u w:val="single"/>
    </w:rPr>
  </w:style>
  <w:style w:type="paragraph" w:customStyle="1" w:styleId="xl65">
    <w:name w:val="xl65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4B7FEA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4B7FEA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4B7FEA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4B7FE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4B7FE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4B7FEA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4B7FEA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4B7FEA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4B7FEA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4B7FE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4B7FE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4B7FEA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4B7FEA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4B7FEA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4B7FEA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875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9C0483"/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character" w:customStyle="1" w:styleId="Heading2Char1">
    <w:name w:val="Heading 2 Char1"/>
    <w:basedOn w:val="DefaultParagraphFont"/>
    <w:link w:val="Heading2"/>
    <w:uiPriority w:val="1"/>
    <w:rsid w:val="009C0483"/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9C0483"/>
    <w:rPr>
      <w:rFonts w:ascii="CG Times CE" w:eastAsia="Times New Roman" w:hAnsi="CG Times CE" w:cs="Times New Roman"/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9C048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C048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C0483"/>
    <w:rPr>
      <w:rFonts w:ascii="Arial" w:eastAsia="Times New Roman" w:hAnsi="Arial" w:cs="Times New Roman"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9C0483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Heading8Char1">
    <w:name w:val="Heading 8 Char1"/>
    <w:basedOn w:val="DefaultParagraphFont"/>
    <w:link w:val="Heading8"/>
    <w:rsid w:val="009C0483"/>
    <w:rPr>
      <w:rFonts w:ascii="Arial" w:eastAsia="Times New Roman" w:hAnsi="Arial" w:cs="Times New Roman"/>
      <w:b/>
      <w:bCs/>
      <w:caps/>
      <w:sz w:val="20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rsid w:val="009C0483"/>
    <w:rPr>
      <w:rFonts w:ascii="Cambria" w:eastAsia="Times New Roman" w:hAnsi="Cambria" w:cs="Times New Roman"/>
      <w:bCs/>
      <w:i/>
      <w:iCs/>
      <w:color w:val="404040"/>
      <w:sz w:val="20"/>
      <w:szCs w:val="20"/>
    </w:rPr>
  </w:style>
  <w:style w:type="paragraph" w:customStyle="1" w:styleId="ListParagraph1">
    <w:name w:val="List Paragraph1"/>
    <w:basedOn w:val="Normal"/>
    <w:rsid w:val="009C0483"/>
    <w:pPr>
      <w:ind w:left="720"/>
      <w:contextualSpacing/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rsid w:val="009C0483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9C0483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styleId="BodyTextIndent">
    <w:name w:val="Body Text Indent"/>
    <w:basedOn w:val="Normal"/>
    <w:link w:val="BodyTextIndentChar1"/>
    <w:rsid w:val="009C0483"/>
    <w:pPr>
      <w:numPr>
        <w:ilvl w:val="12"/>
      </w:numPr>
      <w:spacing w:after="0" w:line="240" w:lineRule="auto"/>
      <w:jc w:val="center"/>
    </w:pPr>
    <w:rPr>
      <w:rFonts w:ascii="Arial" w:eastAsia="Times New Roman" w:hAnsi="Arial" w:cs="Times New Roman"/>
      <w:bCs/>
      <w:snapToGrid w:val="0"/>
      <w:sz w:val="24"/>
      <w:szCs w:val="20"/>
    </w:rPr>
  </w:style>
  <w:style w:type="character" w:customStyle="1" w:styleId="BodyTextIndentChar1">
    <w:name w:val="Body Text Indent Char1"/>
    <w:basedOn w:val="DefaultParagraphFont"/>
    <w:link w:val="BodyTextIndent"/>
    <w:rsid w:val="009C0483"/>
    <w:rPr>
      <w:rFonts w:ascii="Arial" w:eastAsia="Times New Roman" w:hAnsi="Arial" w:cs="Times New Roman"/>
      <w:bCs/>
      <w:snapToGrid w:val="0"/>
      <w:sz w:val="24"/>
      <w:szCs w:val="20"/>
    </w:rPr>
  </w:style>
  <w:style w:type="paragraph" w:styleId="BodyTextIndent2">
    <w:name w:val="Body Text Indent 2"/>
    <w:aliases w:val="  uvlaka 2"/>
    <w:basedOn w:val="Normal"/>
    <w:link w:val="BodyTextIndent2Char"/>
    <w:rsid w:val="009C0483"/>
    <w:pPr>
      <w:tabs>
        <w:tab w:val="left" w:pos="-1701"/>
      </w:tabs>
      <w:spacing w:after="0" w:line="240" w:lineRule="auto"/>
      <w:ind w:left="284"/>
      <w:jc w:val="both"/>
    </w:pPr>
    <w:rPr>
      <w:rFonts w:ascii="Arial" w:eastAsia="Times New Roman" w:hAnsi="Arial" w:cs="Times New Roman"/>
      <w:bCs/>
      <w:sz w:val="24"/>
      <w:szCs w:val="24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9C0483"/>
    <w:rPr>
      <w:rFonts w:ascii="Arial" w:eastAsia="Times New Roman" w:hAnsi="Arial" w:cs="Times New Roman"/>
      <w:bCs/>
      <w:sz w:val="24"/>
      <w:szCs w:val="24"/>
    </w:rPr>
  </w:style>
  <w:style w:type="paragraph" w:customStyle="1" w:styleId="BodyText22">
    <w:name w:val="Body Text 22"/>
    <w:basedOn w:val="Normal"/>
    <w:rsid w:val="009C0483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styleId="BodyText">
    <w:name w:val="Body Text"/>
    <w:aliases w:val="uvlaka 21,u"/>
    <w:basedOn w:val="Normal"/>
    <w:link w:val="BodyTextChar1"/>
    <w:uiPriority w:val="1"/>
    <w:qFormat/>
    <w:rsid w:val="009C0483"/>
    <w:pPr>
      <w:widowControl w:val="0"/>
      <w:spacing w:after="120" w:line="240" w:lineRule="auto"/>
      <w:jc w:val="both"/>
    </w:pPr>
    <w:rPr>
      <w:rFonts w:ascii="HRHelvetica" w:eastAsia="Times New Roman" w:hAnsi="HRHelvetica" w:cs="Times New Roman"/>
      <w:bCs/>
      <w:snapToGrid w:val="0"/>
      <w:szCs w:val="20"/>
    </w:rPr>
  </w:style>
  <w:style w:type="character" w:customStyle="1" w:styleId="BodyTextChar1">
    <w:name w:val="Body Text Char1"/>
    <w:aliases w:val="uvlaka 21 Char,u Char"/>
    <w:basedOn w:val="DefaultParagraphFont"/>
    <w:link w:val="BodyText"/>
    <w:uiPriority w:val="1"/>
    <w:rsid w:val="009C0483"/>
    <w:rPr>
      <w:rFonts w:ascii="HRHelvetica" w:eastAsia="Times New Roman" w:hAnsi="HRHelvetica" w:cs="Times New Roman"/>
      <w:bCs/>
      <w:snapToGrid w:val="0"/>
      <w:szCs w:val="20"/>
    </w:rPr>
  </w:style>
  <w:style w:type="paragraph" w:customStyle="1" w:styleId="GRAFICKEOZNAKE">
    <w:name w:val="GRAFICKE OZNAKE"/>
    <w:basedOn w:val="Normal"/>
    <w:rsid w:val="009C0483"/>
    <w:pPr>
      <w:numPr>
        <w:numId w:val="1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styleId="PlainText">
    <w:name w:val="Plain Text"/>
    <w:basedOn w:val="Normal"/>
    <w:link w:val="PlainTextChar"/>
    <w:rsid w:val="009C048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C0483"/>
    <w:rPr>
      <w:rFonts w:ascii="Courier New" w:eastAsia="Times New Roman" w:hAnsi="Courier New" w:cs="Times New Roman"/>
      <w:sz w:val="20"/>
      <w:szCs w:val="20"/>
    </w:rPr>
  </w:style>
  <w:style w:type="paragraph" w:customStyle="1" w:styleId="STIL2">
    <w:name w:val="STIL_2"/>
    <w:basedOn w:val="Normal"/>
    <w:rsid w:val="009C0483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styleId="BodyTextIndent3">
    <w:name w:val="Body Text Indent 3"/>
    <w:aliases w:val=" uvlaka 3,uvlaka 2,uvlaka 3,uvlaka 31"/>
    <w:basedOn w:val="Normal"/>
    <w:link w:val="BodyTextIndent3Char"/>
    <w:rsid w:val="009C0483"/>
    <w:pPr>
      <w:spacing w:after="120" w:line="240" w:lineRule="auto"/>
      <w:ind w:left="283"/>
      <w:jc w:val="both"/>
    </w:pPr>
    <w:rPr>
      <w:rFonts w:ascii="Arial" w:eastAsia="Times New Roman" w:hAnsi="Arial" w:cs="Times New Roman"/>
      <w:bCs/>
      <w:sz w:val="16"/>
      <w:szCs w:val="16"/>
    </w:rPr>
  </w:style>
  <w:style w:type="character" w:customStyle="1" w:styleId="BodyTextIndent3Char">
    <w:name w:val="Body Text Indent 3 Char"/>
    <w:aliases w:val=" uvlaka 3 Char,uvlaka 2 Char,uvlaka 3 Char,uvlaka 31 Char"/>
    <w:basedOn w:val="DefaultParagraphFont"/>
    <w:link w:val="BodyTextIndent3"/>
    <w:rsid w:val="009C0483"/>
    <w:rPr>
      <w:rFonts w:ascii="Arial" w:eastAsia="Times New Roman" w:hAnsi="Arial" w:cs="Times New Roman"/>
      <w:bCs/>
      <w:sz w:val="16"/>
      <w:szCs w:val="16"/>
    </w:rPr>
  </w:style>
  <w:style w:type="paragraph" w:customStyle="1" w:styleId="tijeloteksta">
    <w:name w:val="tijelo teksta"/>
    <w:basedOn w:val="Normal"/>
    <w:rsid w:val="009C048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9C048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9C048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9C0483"/>
    <w:pPr>
      <w:numPr>
        <w:ilvl w:val="1"/>
        <w:numId w:val="3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"/>
    <w:rsid w:val="009C0483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9C0483"/>
    <w:pPr>
      <w:numPr>
        <w:numId w:val="4"/>
      </w:numPr>
    </w:pPr>
  </w:style>
  <w:style w:type="paragraph" w:styleId="BodyText3">
    <w:name w:val="Body Text 3"/>
    <w:basedOn w:val="Normal"/>
    <w:link w:val="BodyText3Char"/>
    <w:rsid w:val="009C04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0483"/>
    <w:rPr>
      <w:rFonts w:ascii="Times New Roman" w:eastAsia="Times New Roman" w:hAnsi="Times New Roman" w:cs="Times New Roman"/>
      <w:sz w:val="16"/>
      <w:szCs w:val="16"/>
    </w:rPr>
  </w:style>
  <w:style w:type="table" w:customStyle="1" w:styleId="Reetkatablice1">
    <w:name w:val="Rešetka tablice1"/>
    <w:basedOn w:val="TableNormal"/>
    <w:next w:val="TableGrid"/>
    <w:uiPriority w:val="1"/>
    <w:rsid w:val="009C0483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9C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Reetkatablice11">
    <w:name w:val="Rešetka tablice11"/>
    <w:basedOn w:val="TableNormal"/>
    <w:next w:val="TableGrid"/>
    <w:uiPriority w:val="59"/>
    <w:rsid w:val="009C04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uiPriority w:val="19"/>
    <w:qFormat/>
    <w:rsid w:val="009C0483"/>
    <w:rPr>
      <w:i/>
      <w:iCs/>
      <w:color w:val="808080"/>
    </w:rPr>
  </w:style>
  <w:style w:type="paragraph" w:customStyle="1" w:styleId="xl88">
    <w:name w:val="xl88"/>
    <w:basedOn w:val="Normal"/>
    <w:rsid w:val="009C0483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9C0483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TableNormal"/>
    <w:next w:val="TableGrid"/>
    <w:uiPriority w:val="59"/>
    <w:rsid w:val="009C04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TableNormal"/>
    <w:next w:val="TableGrid"/>
    <w:uiPriority w:val="59"/>
    <w:rsid w:val="009C04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4">
    <w:name w:val="Rešetka tablice4"/>
    <w:basedOn w:val="TableNormal"/>
    <w:next w:val="TableGrid"/>
    <w:uiPriority w:val="59"/>
    <w:rsid w:val="009C04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5">
    <w:name w:val="Rešetka tablice5"/>
    <w:basedOn w:val="TableNormal"/>
    <w:next w:val="TableGrid"/>
    <w:uiPriority w:val="59"/>
    <w:rsid w:val="009C04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4D4259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Spacing1">
    <w:name w:val="No Spacing1"/>
    <w:rsid w:val="00A26BA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1"/>
    <w:unhideWhenUsed/>
    <w:rsid w:val="00D77217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D77217"/>
  </w:style>
  <w:style w:type="paragraph" w:styleId="Title">
    <w:name w:val="Title"/>
    <w:basedOn w:val="Normal"/>
    <w:link w:val="TitleChar"/>
    <w:qFormat/>
    <w:rsid w:val="00D77217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D77217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ckText">
    <w:name w:val="Block Text"/>
    <w:basedOn w:val="Normal"/>
    <w:semiHidden/>
    <w:rsid w:val="00D77217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D77217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Caption">
    <w:name w:val="caption"/>
    <w:basedOn w:val="Normal"/>
    <w:next w:val="Normal"/>
    <w:qFormat/>
    <w:rsid w:val="00D77217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Subtitle">
    <w:name w:val="Subtitle"/>
    <w:basedOn w:val="Normal"/>
    <w:link w:val="SubtitleChar"/>
    <w:qFormat/>
    <w:rsid w:val="00D77217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rsid w:val="00D77217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D77217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D77217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D77217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D77217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D77217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D7721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D77217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D77217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D77217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BodyTextIndent"/>
    <w:rsid w:val="00D77217"/>
    <w:rPr>
      <w:rFonts w:ascii="Times New Roman" w:hAnsi="Times New Roman"/>
      <w:b/>
      <w:bCs w:val="0"/>
      <w:snapToGrid/>
      <w:sz w:val="20"/>
      <w:lang w:eastAsia="hr-HR"/>
    </w:rPr>
  </w:style>
  <w:style w:type="paragraph" w:customStyle="1" w:styleId="uvlaka0">
    <w:name w:val="uvlaka 0"/>
    <w:aliases w:val="5 kocka nabrajanje"/>
    <w:basedOn w:val="Normal"/>
    <w:rsid w:val="00D77217"/>
    <w:pPr>
      <w:numPr>
        <w:numId w:val="5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FootnoteReference">
    <w:name w:val="footnote reference"/>
    <w:semiHidden/>
    <w:rsid w:val="00D77217"/>
    <w:rPr>
      <w:vertAlign w:val="superscript"/>
    </w:rPr>
  </w:style>
  <w:style w:type="paragraph" w:customStyle="1" w:styleId="nabrajanjebold1">
    <w:name w:val="nabrajanje bold 1."/>
    <w:basedOn w:val="tijelotekstabezuvlake"/>
    <w:rsid w:val="00D77217"/>
    <w:pPr>
      <w:numPr>
        <w:numId w:val="6"/>
      </w:numPr>
    </w:pPr>
    <w:rPr>
      <w:b/>
    </w:rPr>
  </w:style>
  <w:style w:type="paragraph" w:customStyle="1" w:styleId="81nabrajanjeboldsuvlakom">
    <w:name w:val="8.1. nabrajanje bold s uvlakom"/>
    <w:basedOn w:val="Normal"/>
    <w:rsid w:val="00D7721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D77217"/>
    <w:pPr>
      <w:numPr>
        <w:numId w:val="7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ListBullet">
    <w:name w:val="List Bullet"/>
    <w:basedOn w:val="Normal"/>
    <w:autoRedefine/>
    <w:semiHidden/>
    <w:rsid w:val="00D77217"/>
    <w:pPr>
      <w:numPr>
        <w:numId w:val="8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NoList"/>
    <w:rsid w:val="00D77217"/>
    <w:pPr>
      <w:numPr>
        <w:numId w:val="9"/>
      </w:numPr>
    </w:pPr>
  </w:style>
  <w:style w:type="numbering" w:customStyle="1" w:styleId="Style2">
    <w:name w:val="Style2"/>
    <w:basedOn w:val="NoList"/>
    <w:rsid w:val="00D77217"/>
    <w:pPr>
      <w:numPr>
        <w:numId w:val="10"/>
      </w:numPr>
    </w:pPr>
  </w:style>
  <w:style w:type="paragraph" w:customStyle="1" w:styleId="Default">
    <w:name w:val="Default"/>
    <w:rsid w:val="00D772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tijelotekstabezuvlakeChar">
    <w:name w:val="tijelo teksta bez uvlake Char"/>
    <w:link w:val="tijelotekstabezuvlake"/>
    <w:rsid w:val="00D77217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D77217"/>
    <w:rPr>
      <w:rFonts w:cs="Times New Roman"/>
      <w:color w:val="auto"/>
    </w:rPr>
  </w:style>
  <w:style w:type="table" w:customStyle="1" w:styleId="TableGrid0">
    <w:name w:val="TableGrid"/>
    <w:rsid w:val="0060247F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2A45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2A4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2A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2A45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2A45E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A3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TableNormal"/>
    <w:next w:val="TableGrid"/>
    <w:uiPriority w:val="1"/>
    <w:rsid w:val="00946E28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2">
    <w:name w:val="Rešetka tablice12"/>
    <w:basedOn w:val="TableNormal"/>
    <w:next w:val="TableGrid"/>
    <w:uiPriority w:val="59"/>
    <w:rsid w:val="00946E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61">
    <w:name w:val="Rešetka tablice61"/>
    <w:basedOn w:val="TableNormal"/>
    <w:next w:val="TableGrid"/>
    <w:uiPriority w:val="59"/>
    <w:rsid w:val="00946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11">
    <w:name w:val="Rešetka tablice111"/>
    <w:basedOn w:val="TableNormal"/>
    <w:next w:val="TableGrid"/>
    <w:uiPriority w:val="1"/>
    <w:rsid w:val="00946E28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111">
    <w:name w:val="Rešetka tablice1111"/>
    <w:basedOn w:val="TableNormal"/>
    <w:next w:val="TableGrid"/>
    <w:uiPriority w:val="59"/>
    <w:rsid w:val="00946E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F80F1B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F80F1B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character" w:customStyle="1" w:styleId="WW8Num1z0">
    <w:name w:val="WW8Num1z0"/>
    <w:rsid w:val="002B6B92"/>
  </w:style>
  <w:style w:type="character" w:customStyle="1" w:styleId="WW8Num1z1">
    <w:name w:val="WW8Num1z1"/>
    <w:rsid w:val="002B6B92"/>
  </w:style>
  <w:style w:type="character" w:customStyle="1" w:styleId="WW8Num1z2">
    <w:name w:val="WW8Num1z2"/>
    <w:rsid w:val="002B6B92"/>
  </w:style>
  <w:style w:type="character" w:customStyle="1" w:styleId="WW8Num1z3">
    <w:name w:val="WW8Num1z3"/>
    <w:rsid w:val="002B6B92"/>
  </w:style>
  <w:style w:type="character" w:customStyle="1" w:styleId="WW8Num1z4">
    <w:name w:val="WW8Num1z4"/>
    <w:rsid w:val="002B6B92"/>
  </w:style>
  <w:style w:type="character" w:customStyle="1" w:styleId="WW8Num1z5">
    <w:name w:val="WW8Num1z5"/>
    <w:rsid w:val="002B6B92"/>
  </w:style>
  <w:style w:type="character" w:customStyle="1" w:styleId="WW8Num1z6">
    <w:name w:val="WW8Num1z6"/>
    <w:rsid w:val="002B6B92"/>
  </w:style>
  <w:style w:type="character" w:customStyle="1" w:styleId="WW8Num1z7">
    <w:name w:val="WW8Num1z7"/>
    <w:rsid w:val="002B6B92"/>
  </w:style>
  <w:style w:type="character" w:customStyle="1" w:styleId="WW8Num1z8">
    <w:name w:val="WW8Num1z8"/>
    <w:rsid w:val="002B6B92"/>
  </w:style>
  <w:style w:type="character" w:customStyle="1" w:styleId="WW8Num2z0">
    <w:name w:val="WW8Num2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3z0">
    <w:name w:val="WW8Num3z0"/>
    <w:rsid w:val="002B6B92"/>
    <w:rPr>
      <w:rFonts w:ascii="Arial" w:eastAsia="Arial" w:hAnsi="Arial" w:cs="Arial" w:hint="default"/>
      <w:b/>
      <w:sz w:val="24"/>
      <w:szCs w:val="24"/>
    </w:rPr>
  </w:style>
  <w:style w:type="character" w:customStyle="1" w:styleId="WW8Num4z0">
    <w:name w:val="WW8Num4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5z0">
    <w:name w:val="WW8Num5z0"/>
    <w:rsid w:val="002B6B92"/>
    <w:rPr>
      <w:rFonts w:ascii="Wingdings" w:hAnsi="Wingdings" w:cs="Wingdings" w:hint="default"/>
    </w:rPr>
  </w:style>
  <w:style w:type="character" w:customStyle="1" w:styleId="WW8Num6z0">
    <w:name w:val="WW8Num6z0"/>
    <w:rsid w:val="002B6B92"/>
    <w:rPr>
      <w:rFonts w:ascii="Wingdings" w:hAnsi="Wingdings" w:cs="Wingdings" w:hint="default"/>
    </w:rPr>
  </w:style>
  <w:style w:type="character" w:customStyle="1" w:styleId="WW8Num7z0">
    <w:name w:val="WW8Num7z0"/>
    <w:rsid w:val="002B6B92"/>
    <w:rPr>
      <w:rFonts w:ascii="Symbol" w:hAnsi="Symbol" w:cs="OpenSymbol"/>
    </w:rPr>
  </w:style>
  <w:style w:type="character" w:customStyle="1" w:styleId="WW8Num7z1">
    <w:name w:val="WW8Num7z1"/>
    <w:rsid w:val="002B6B92"/>
    <w:rPr>
      <w:rFonts w:ascii="OpenSymbol" w:hAnsi="OpenSymbol" w:cs="OpenSymbol"/>
    </w:rPr>
  </w:style>
  <w:style w:type="character" w:customStyle="1" w:styleId="WW8Num8z0">
    <w:name w:val="WW8Num8z0"/>
    <w:rsid w:val="002B6B92"/>
    <w:rPr>
      <w:rFonts w:ascii="Symbol" w:hAnsi="Symbol" w:cs="OpenSymbol"/>
    </w:rPr>
  </w:style>
  <w:style w:type="character" w:customStyle="1" w:styleId="WW8Num8z1">
    <w:name w:val="WW8Num8z1"/>
    <w:rsid w:val="002B6B92"/>
    <w:rPr>
      <w:rFonts w:ascii="OpenSymbol" w:hAnsi="OpenSymbol" w:cs="OpenSymbol"/>
    </w:rPr>
  </w:style>
  <w:style w:type="character" w:customStyle="1" w:styleId="WW8Num9z0">
    <w:name w:val="WW8Num9z0"/>
    <w:rsid w:val="002B6B92"/>
    <w:rPr>
      <w:rFonts w:ascii="Symbol" w:hAnsi="Symbol" w:cs="OpenSymbol"/>
    </w:rPr>
  </w:style>
  <w:style w:type="character" w:customStyle="1" w:styleId="WW8Num9z1">
    <w:name w:val="WW8Num9z1"/>
    <w:rsid w:val="002B6B92"/>
    <w:rPr>
      <w:rFonts w:ascii="OpenSymbol" w:hAnsi="OpenSymbol" w:cs="OpenSymbol"/>
    </w:rPr>
  </w:style>
  <w:style w:type="character" w:customStyle="1" w:styleId="WW8Num10z0">
    <w:name w:val="WW8Num10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10z1">
    <w:name w:val="WW8Num10z1"/>
    <w:rsid w:val="002B6B92"/>
    <w:rPr>
      <w:rFonts w:ascii="OpenSymbol" w:hAnsi="OpenSymbol" w:cs="Courier New" w:hint="default"/>
    </w:rPr>
  </w:style>
  <w:style w:type="character" w:customStyle="1" w:styleId="WW8Num11z0">
    <w:name w:val="WW8Num11z0"/>
    <w:rsid w:val="002B6B92"/>
    <w:rPr>
      <w:rFonts w:ascii="Symbol" w:hAnsi="Symbol" w:cs="OpenSymbol"/>
      <w:color w:val="000000"/>
      <w:sz w:val="24"/>
      <w:szCs w:val="24"/>
    </w:rPr>
  </w:style>
  <w:style w:type="character" w:customStyle="1" w:styleId="WW8Num11z1">
    <w:name w:val="WW8Num11z1"/>
    <w:rsid w:val="002B6B92"/>
    <w:rPr>
      <w:rFonts w:ascii="OpenSymbol" w:hAnsi="OpenSymbol" w:cs="OpenSymbol"/>
    </w:rPr>
  </w:style>
  <w:style w:type="character" w:customStyle="1" w:styleId="WW8Num12z0">
    <w:name w:val="WW8Num12z0"/>
    <w:rsid w:val="002B6B92"/>
    <w:rPr>
      <w:rFonts w:ascii="Symbol" w:hAnsi="Symbol" w:cs="OpenSymbol"/>
      <w:strike w:val="0"/>
      <w:dstrike w:val="0"/>
      <w:color w:val="000000"/>
      <w:sz w:val="24"/>
      <w:szCs w:val="24"/>
    </w:rPr>
  </w:style>
  <w:style w:type="character" w:customStyle="1" w:styleId="WW8Num12z1">
    <w:name w:val="WW8Num12z1"/>
    <w:rsid w:val="002B6B92"/>
    <w:rPr>
      <w:rFonts w:ascii="OpenSymbol" w:hAnsi="OpenSymbol" w:cs="OpenSymbol"/>
    </w:rPr>
  </w:style>
  <w:style w:type="character" w:customStyle="1" w:styleId="WW8Num13z0">
    <w:name w:val="WW8Num13z0"/>
    <w:rsid w:val="002B6B92"/>
    <w:rPr>
      <w:rFonts w:ascii="Symbol" w:hAnsi="Symbol" w:cs="OpenSymbol"/>
      <w:color w:val="000000"/>
    </w:rPr>
  </w:style>
  <w:style w:type="character" w:customStyle="1" w:styleId="WW8Num13z1">
    <w:name w:val="WW8Num13z1"/>
    <w:rsid w:val="002B6B92"/>
    <w:rPr>
      <w:rFonts w:ascii="OpenSymbol" w:hAnsi="OpenSymbol" w:cs="OpenSymbol"/>
    </w:rPr>
  </w:style>
  <w:style w:type="character" w:customStyle="1" w:styleId="WW8Num14z0">
    <w:name w:val="WW8Num14z0"/>
    <w:rsid w:val="002B6B92"/>
    <w:rPr>
      <w:rFonts w:ascii="Symbol" w:hAnsi="Symbol" w:cs="OpenSymbol"/>
    </w:rPr>
  </w:style>
  <w:style w:type="character" w:customStyle="1" w:styleId="WW8Num14z1">
    <w:name w:val="WW8Num14z1"/>
    <w:rsid w:val="002B6B92"/>
    <w:rPr>
      <w:rFonts w:ascii="OpenSymbol" w:hAnsi="OpenSymbol" w:cs="OpenSymbol"/>
    </w:rPr>
  </w:style>
  <w:style w:type="character" w:customStyle="1" w:styleId="WW8Num15z0">
    <w:name w:val="WW8Num15z0"/>
    <w:rsid w:val="002B6B92"/>
    <w:rPr>
      <w:rFonts w:ascii="Symbol" w:hAnsi="Symbol" w:cs="OpenSymbol"/>
    </w:rPr>
  </w:style>
  <w:style w:type="character" w:customStyle="1" w:styleId="WW8Num15z1">
    <w:name w:val="WW8Num15z1"/>
    <w:rsid w:val="002B6B92"/>
    <w:rPr>
      <w:rFonts w:ascii="OpenSymbol" w:hAnsi="OpenSymbol" w:cs="OpenSymbol"/>
    </w:rPr>
  </w:style>
  <w:style w:type="character" w:customStyle="1" w:styleId="WW8Num16z0">
    <w:name w:val="WW8Num16z0"/>
    <w:rsid w:val="002B6B92"/>
    <w:rPr>
      <w:rFonts w:ascii="Symbol" w:hAnsi="Symbol" w:cs="OpenSymbol"/>
      <w:strike w:val="0"/>
      <w:dstrike w:val="0"/>
      <w:color w:val="000000"/>
      <w:sz w:val="24"/>
      <w:szCs w:val="24"/>
    </w:rPr>
  </w:style>
  <w:style w:type="character" w:customStyle="1" w:styleId="WW8Num16z1">
    <w:name w:val="WW8Num16z1"/>
    <w:rsid w:val="002B6B92"/>
    <w:rPr>
      <w:rFonts w:ascii="OpenSymbol" w:hAnsi="OpenSymbol" w:cs="OpenSymbol"/>
    </w:rPr>
  </w:style>
  <w:style w:type="character" w:customStyle="1" w:styleId="WW8Num17z0">
    <w:name w:val="WW8Num17z0"/>
    <w:rsid w:val="002B6B92"/>
    <w:rPr>
      <w:rFonts w:ascii="Symbol" w:hAnsi="Symbol" w:cs="OpenSymbol"/>
      <w:strike w:val="0"/>
      <w:dstrike w:val="0"/>
      <w:color w:val="000000"/>
      <w:sz w:val="24"/>
      <w:szCs w:val="24"/>
    </w:rPr>
  </w:style>
  <w:style w:type="character" w:customStyle="1" w:styleId="WW8Num17z1">
    <w:name w:val="WW8Num17z1"/>
    <w:rsid w:val="002B6B92"/>
    <w:rPr>
      <w:rFonts w:ascii="OpenSymbol" w:hAnsi="OpenSymbol" w:cs="OpenSymbol"/>
    </w:rPr>
  </w:style>
  <w:style w:type="character" w:customStyle="1" w:styleId="WW8Num18z0">
    <w:name w:val="WW8Num18z0"/>
    <w:rsid w:val="002B6B92"/>
    <w:rPr>
      <w:rFonts w:ascii="Symbol" w:hAnsi="Symbol" w:cs="OpenSymbol"/>
      <w:strike w:val="0"/>
      <w:dstrike w:val="0"/>
      <w:color w:val="000000"/>
      <w:sz w:val="24"/>
      <w:szCs w:val="24"/>
      <w:shd w:val="clear" w:color="auto" w:fill="auto"/>
    </w:rPr>
  </w:style>
  <w:style w:type="character" w:customStyle="1" w:styleId="WW8Num18z1">
    <w:name w:val="WW8Num18z1"/>
    <w:rsid w:val="002B6B92"/>
    <w:rPr>
      <w:rFonts w:ascii="OpenSymbol" w:hAnsi="OpenSymbol" w:cs="OpenSymbol"/>
    </w:rPr>
  </w:style>
  <w:style w:type="character" w:customStyle="1" w:styleId="WW8Num19z0">
    <w:name w:val="WW8Num19z0"/>
    <w:rsid w:val="002B6B92"/>
    <w:rPr>
      <w:rFonts w:ascii="Symbol" w:hAnsi="Symbol" w:cs="OpenSymbol"/>
    </w:rPr>
  </w:style>
  <w:style w:type="character" w:customStyle="1" w:styleId="WW8Num19z1">
    <w:name w:val="WW8Num19z1"/>
    <w:rsid w:val="002B6B92"/>
    <w:rPr>
      <w:rFonts w:ascii="OpenSymbol" w:hAnsi="OpenSymbol" w:cs="OpenSymbol"/>
    </w:rPr>
  </w:style>
  <w:style w:type="character" w:customStyle="1" w:styleId="WW8Num20z0">
    <w:name w:val="WW8Num20z0"/>
    <w:rsid w:val="002B6B92"/>
    <w:rPr>
      <w:rFonts w:ascii="Symbol" w:hAnsi="Symbol" w:cs="OpenSymbol"/>
    </w:rPr>
  </w:style>
  <w:style w:type="character" w:customStyle="1" w:styleId="WW8Num20z1">
    <w:name w:val="WW8Num20z1"/>
    <w:rsid w:val="002B6B92"/>
    <w:rPr>
      <w:rFonts w:ascii="OpenSymbol" w:hAnsi="OpenSymbol" w:cs="OpenSymbol"/>
    </w:rPr>
  </w:style>
  <w:style w:type="character" w:customStyle="1" w:styleId="WW8Num21z0">
    <w:name w:val="WW8Num21z0"/>
    <w:rsid w:val="002B6B92"/>
    <w:rPr>
      <w:rFonts w:ascii="Symbol" w:hAnsi="Symbol" w:cs="OpenSymbol"/>
    </w:rPr>
  </w:style>
  <w:style w:type="character" w:customStyle="1" w:styleId="WW8Num21z1">
    <w:name w:val="WW8Num21z1"/>
    <w:rsid w:val="002B6B92"/>
    <w:rPr>
      <w:rFonts w:ascii="OpenSymbol" w:hAnsi="OpenSymbol" w:cs="OpenSymbol"/>
    </w:rPr>
  </w:style>
  <w:style w:type="character" w:customStyle="1" w:styleId="WW8Num22z0">
    <w:name w:val="WW8Num22z0"/>
    <w:rsid w:val="002B6B92"/>
    <w:rPr>
      <w:rFonts w:ascii="Symbol" w:hAnsi="Symbol" w:cs="OpenSymbol"/>
    </w:rPr>
  </w:style>
  <w:style w:type="character" w:customStyle="1" w:styleId="WW8Num22z1">
    <w:name w:val="WW8Num22z1"/>
    <w:rsid w:val="002B6B92"/>
    <w:rPr>
      <w:rFonts w:ascii="OpenSymbol" w:hAnsi="OpenSymbol" w:cs="OpenSymbol"/>
    </w:rPr>
  </w:style>
  <w:style w:type="character" w:customStyle="1" w:styleId="WW8Num23z0">
    <w:name w:val="WW8Num23z0"/>
    <w:rsid w:val="002B6B92"/>
    <w:rPr>
      <w:rFonts w:ascii="Symbol" w:hAnsi="Symbol" w:cs="OpenSymbol"/>
    </w:rPr>
  </w:style>
  <w:style w:type="character" w:customStyle="1" w:styleId="WW8Num23z1">
    <w:name w:val="WW8Num23z1"/>
    <w:rsid w:val="002B6B92"/>
    <w:rPr>
      <w:rFonts w:ascii="OpenSymbol" w:hAnsi="OpenSymbol" w:cs="OpenSymbol"/>
    </w:rPr>
  </w:style>
  <w:style w:type="character" w:customStyle="1" w:styleId="WW8Num24z0">
    <w:name w:val="WW8Num24z0"/>
    <w:rsid w:val="002B6B92"/>
    <w:rPr>
      <w:rFonts w:ascii="Symbol" w:hAnsi="Symbol" w:cs="OpenSymbol"/>
      <w:color w:val="000000"/>
    </w:rPr>
  </w:style>
  <w:style w:type="character" w:customStyle="1" w:styleId="WW8Num24z1">
    <w:name w:val="WW8Num24z1"/>
    <w:rsid w:val="002B6B92"/>
    <w:rPr>
      <w:rFonts w:ascii="OpenSymbol" w:hAnsi="OpenSymbol" w:cs="OpenSymbol"/>
    </w:rPr>
  </w:style>
  <w:style w:type="character" w:customStyle="1" w:styleId="WW8Num25z0">
    <w:name w:val="WW8Num25z0"/>
    <w:rsid w:val="002B6B92"/>
    <w:rPr>
      <w:rFonts w:ascii="Symbol" w:hAnsi="Symbol" w:cs="OpenSymbol"/>
      <w:strike w:val="0"/>
      <w:dstrike w:val="0"/>
      <w:color w:val="000000"/>
      <w:sz w:val="24"/>
      <w:szCs w:val="24"/>
    </w:rPr>
  </w:style>
  <w:style w:type="character" w:customStyle="1" w:styleId="WW8Num25z1">
    <w:name w:val="WW8Num25z1"/>
    <w:rsid w:val="002B6B92"/>
    <w:rPr>
      <w:rFonts w:ascii="OpenSymbol" w:hAnsi="OpenSymbol" w:cs="OpenSymbol"/>
      <w:color w:val="000000"/>
    </w:rPr>
  </w:style>
  <w:style w:type="character" w:customStyle="1" w:styleId="WW8Num26z0">
    <w:name w:val="WW8Num26z0"/>
    <w:rsid w:val="002B6B92"/>
    <w:rPr>
      <w:rFonts w:ascii="Symbol" w:eastAsia="Arial" w:hAnsi="Symbol" w:cs="OpenSymbol"/>
      <w:color w:val="000000"/>
      <w:sz w:val="24"/>
      <w:szCs w:val="24"/>
      <w:shd w:val="clear" w:color="auto" w:fill="auto"/>
    </w:rPr>
  </w:style>
  <w:style w:type="character" w:customStyle="1" w:styleId="WW8Num26z1">
    <w:name w:val="WW8Num26z1"/>
    <w:rsid w:val="002B6B92"/>
    <w:rPr>
      <w:rFonts w:ascii="OpenSymbol" w:hAnsi="OpenSymbol" w:cs="OpenSymbol"/>
      <w:color w:val="000000"/>
    </w:rPr>
  </w:style>
  <w:style w:type="character" w:customStyle="1" w:styleId="WW8Num27z0">
    <w:name w:val="WW8Num27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27z1">
    <w:name w:val="WW8Num27z1"/>
    <w:rsid w:val="002B6B92"/>
    <w:rPr>
      <w:rFonts w:ascii="OpenSymbol" w:hAnsi="OpenSymbol" w:cs="OpenSymbol"/>
      <w:color w:val="000000"/>
    </w:rPr>
  </w:style>
  <w:style w:type="character" w:customStyle="1" w:styleId="WW8Num28z0">
    <w:name w:val="WW8Num28z0"/>
    <w:rsid w:val="002B6B92"/>
    <w:rPr>
      <w:rFonts w:ascii="Symbol" w:hAnsi="Symbol" w:cs="OpenSymbol"/>
      <w:color w:val="000000"/>
    </w:rPr>
  </w:style>
  <w:style w:type="character" w:customStyle="1" w:styleId="WW8Num28z1">
    <w:name w:val="WW8Num28z1"/>
    <w:rsid w:val="002B6B92"/>
    <w:rPr>
      <w:rFonts w:ascii="OpenSymbol" w:hAnsi="OpenSymbol" w:cs="OpenSymbol"/>
      <w:color w:val="000000"/>
    </w:rPr>
  </w:style>
  <w:style w:type="character" w:customStyle="1" w:styleId="WW8Num29z0">
    <w:name w:val="WW8Num29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29z1">
    <w:name w:val="WW8Num29z1"/>
    <w:rsid w:val="002B6B92"/>
    <w:rPr>
      <w:rFonts w:ascii="OpenSymbol" w:hAnsi="OpenSymbol" w:cs="OpenSymbol"/>
      <w:color w:val="000000"/>
    </w:rPr>
  </w:style>
  <w:style w:type="character" w:customStyle="1" w:styleId="WW8Num30z0">
    <w:name w:val="WW8Num30z0"/>
    <w:rsid w:val="002B6B92"/>
    <w:rPr>
      <w:rFonts w:ascii="Symbol" w:hAnsi="Symbol" w:cs="OpenSymbol"/>
      <w:color w:val="000000"/>
      <w:shd w:val="clear" w:color="auto" w:fill="auto"/>
    </w:rPr>
  </w:style>
  <w:style w:type="character" w:customStyle="1" w:styleId="WW8Num30z1">
    <w:name w:val="WW8Num30z1"/>
    <w:rsid w:val="002B6B92"/>
    <w:rPr>
      <w:rFonts w:ascii="OpenSymbol" w:hAnsi="OpenSymbol" w:cs="OpenSymbol"/>
      <w:color w:val="000000"/>
    </w:rPr>
  </w:style>
  <w:style w:type="character" w:customStyle="1" w:styleId="WW8Num31z0">
    <w:name w:val="WW8Num31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31z1">
    <w:name w:val="WW8Num31z1"/>
    <w:rsid w:val="002B6B92"/>
    <w:rPr>
      <w:rFonts w:ascii="OpenSymbol" w:hAnsi="OpenSymbol" w:cs="OpenSymbol"/>
      <w:color w:val="000000"/>
    </w:rPr>
  </w:style>
  <w:style w:type="character" w:customStyle="1" w:styleId="WW8Num32z0">
    <w:name w:val="WW8Num32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32z1">
    <w:name w:val="WW8Num32z1"/>
    <w:rsid w:val="002B6B92"/>
    <w:rPr>
      <w:rFonts w:ascii="OpenSymbol" w:hAnsi="OpenSymbol" w:cs="OpenSymbol"/>
      <w:color w:val="000000"/>
    </w:rPr>
  </w:style>
  <w:style w:type="character" w:customStyle="1" w:styleId="WW8Num33z0">
    <w:name w:val="WW8Num33z0"/>
    <w:rsid w:val="002B6B92"/>
    <w:rPr>
      <w:rFonts w:ascii="Symbol" w:hAnsi="Symbol" w:cs="OpenSymbol"/>
      <w:color w:val="000000"/>
      <w:shd w:val="clear" w:color="auto" w:fill="auto"/>
    </w:rPr>
  </w:style>
  <w:style w:type="character" w:customStyle="1" w:styleId="WW8Num33z1">
    <w:name w:val="WW8Num33z1"/>
    <w:rsid w:val="002B6B92"/>
    <w:rPr>
      <w:rFonts w:ascii="OpenSymbol" w:hAnsi="OpenSymbol" w:cs="OpenSymbol"/>
      <w:color w:val="000000"/>
    </w:rPr>
  </w:style>
  <w:style w:type="character" w:customStyle="1" w:styleId="WW8Num34z0">
    <w:name w:val="WW8Num34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34z1">
    <w:name w:val="WW8Num34z1"/>
    <w:rsid w:val="002B6B92"/>
    <w:rPr>
      <w:rFonts w:ascii="OpenSymbol" w:hAnsi="OpenSymbol" w:cs="OpenSymbol"/>
      <w:color w:val="000000"/>
    </w:rPr>
  </w:style>
  <w:style w:type="character" w:customStyle="1" w:styleId="WW8Num35z0">
    <w:name w:val="WW8Num35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35z1">
    <w:name w:val="WW8Num35z1"/>
    <w:rsid w:val="002B6B92"/>
    <w:rPr>
      <w:rFonts w:ascii="OpenSymbol" w:hAnsi="OpenSymbol" w:cs="OpenSymbol"/>
      <w:color w:val="000000"/>
    </w:rPr>
  </w:style>
  <w:style w:type="character" w:customStyle="1" w:styleId="WW8Num36z0">
    <w:name w:val="WW8Num36z0"/>
    <w:rsid w:val="002B6B92"/>
    <w:rPr>
      <w:rFonts w:ascii="Symbol" w:hAnsi="Symbol" w:cs="OpenSymbol"/>
      <w:color w:val="000000"/>
    </w:rPr>
  </w:style>
  <w:style w:type="character" w:customStyle="1" w:styleId="WW8Num36z1">
    <w:name w:val="WW8Num36z1"/>
    <w:rsid w:val="002B6B92"/>
    <w:rPr>
      <w:rFonts w:ascii="OpenSymbol" w:hAnsi="OpenSymbol" w:cs="OpenSymbol"/>
      <w:color w:val="000000"/>
    </w:rPr>
  </w:style>
  <w:style w:type="character" w:customStyle="1" w:styleId="WW8Num37z0">
    <w:name w:val="WW8Num37z0"/>
    <w:rsid w:val="002B6B92"/>
    <w:rPr>
      <w:rFonts w:ascii="Symbol" w:eastAsia="Arial" w:hAnsi="Symbol" w:cs="OpenSymbol"/>
      <w:color w:val="000000"/>
      <w:shd w:val="clear" w:color="auto" w:fill="auto"/>
    </w:rPr>
  </w:style>
  <w:style w:type="character" w:customStyle="1" w:styleId="WW8Num37z1">
    <w:name w:val="WW8Num37z1"/>
    <w:rsid w:val="002B6B92"/>
    <w:rPr>
      <w:rFonts w:ascii="OpenSymbol" w:hAnsi="OpenSymbol" w:cs="OpenSymbol"/>
      <w:color w:val="000000"/>
    </w:rPr>
  </w:style>
  <w:style w:type="character" w:customStyle="1" w:styleId="WW8Num38z0">
    <w:name w:val="WW8Num38z0"/>
    <w:rsid w:val="002B6B92"/>
    <w:rPr>
      <w:rFonts w:ascii="Symbol" w:hAnsi="Symbol" w:cs="OpenSymbol"/>
      <w:color w:val="000000"/>
    </w:rPr>
  </w:style>
  <w:style w:type="character" w:customStyle="1" w:styleId="WW8Num38z1">
    <w:name w:val="WW8Num38z1"/>
    <w:rsid w:val="002B6B92"/>
    <w:rPr>
      <w:rFonts w:ascii="OpenSymbol" w:hAnsi="OpenSymbol" w:cs="OpenSymbol"/>
      <w:color w:val="000000"/>
    </w:rPr>
  </w:style>
  <w:style w:type="character" w:customStyle="1" w:styleId="WW8Num39z0">
    <w:name w:val="WW8Num39z0"/>
    <w:rsid w:val="002B6B92"/>
    <w:rPr>
      <w:rFonts w:ascii="Symbol" w:hAnsi="Symbol" w:cs="OpenSymbol"/>
      <w:color w:val="000000"/>
      <w:sz w:val="24"/>
      <w:szCs w:val="24"/>
    </w:rPr>
  </w:style>
  <w:style w:type="character" w:customStyle="1" w:styleId="WW8Num39z1">
    <w:name w:val="WW8Num39z1"/>
    <w:rsid w:val="002B6B92"/>
    <w:rPr>
      <w:rFonts w:ascii="OpenSymbol" w:hAnsi="OpenSymbol" w:cs="OpenSymbol"/>
      <w:color w:val="000000"/>
    </w:rPr>
  </w:style>
  <w:style w:type="character" w:customStyle="1" w:styleId="WW8Num40z0">
    <w:name w:val="WW8Num40z0"/>
    <w:rsid w:val="002B6B92"/>
    <w:rPr>
      <w:rFonts w:ascii="Symbol" w:hAnsi="Symbol" w:cs="OpenSymbol"/>
      <w:color w:val="000000"/>
      <w:sz w:val="24"/>
      <w:szCs w:val="24"/>
    </w:rPr>
  </w:style>
  <w:style w:type="character" w:customStyle="1" w:styleId="WW8Num40z1">
    <w:name w:val="WW8Num40z1"/>
    <w:rsid w:val="002B6B92"/>
    <w:rPr>
      <w:rFonts w:ascii="OpenSymbol" w:hAnsi="OpenSymbol" w:cs="OpenSymbol"/>
      <w:color w:val="FF3333"/>
    </w:rPr>
  </w:style>
  <w:style w:type="character" w:customStyle="1" w:styleId="WW8Num41z0">
    <w:name w:val="WW8Num41z0"/>
    <w:rsid w:val="002B6B92"/>
    <w:rPr>
      <w:rFonts w:ascii="Symbol" w:eastAsia="Arial" w:hAnsi="Symbol" w:cs="OpenSymbol"/>
      <w:color w:val="000000"/>
      <w:sz w:val="24"/>
      <w:szCs w:val="24"/>
      <w:shd w:val="clear" w:color="auto" w:fill="auto"/>
    </w:rPr>
  </w:style>
  <w:style w:type="character" w:customStyle="1" w:styleId="WW8Num41z1">
    <w:name w:val="WW8Num41z1"/>
    <w:rsid w:val="002B6B92"/>
    <w:rPr>
      <w:rFonts w:ascii="OpenSymbol" w:hAnsi="OpenSymbol" w:cs="OpenSymbol"/>
      <w:color w:val="FF3333"/>
    </w:rPr>
  </w:style>
  <w:style w:type="character" w:customStyle="1" w:styleId="WW8Num42z0">
    <w:name w:val="WW8Num42z0"/>
    <w:rsid w:val="002B6B92"/>
    <w:rPr>
      <w:rFonts w:ascii="Symbol" w:hAnsi="Symbol" w:cs="OpenSymbol"/>
      <w:color w:val="000000"/>
      <w:sz w:val="24"/>
    </w:rPr>
  </w:style>
  <w:style w:type="character" w:customStyle="1" w:styleId="WW8Num43z0">
    <w:name w:val="WW8Num43z0"/>
    <w:rsid w:val="002B6B92"/>
    <w:rPr>
      <w:rFonts w:ascii="Symbol" w:hAnsi="Symbol" w:cs="OpenSymbol"/>
      <w:color w:val="000000"/>
      <w:sz w:val="24"/>
    </w:rPr>
  </w:style>
  <w:style w:type="character" w:customStyle="1" w:styleId="WW8Num43z1">
    <w:name w:val="WW8Num43z1"/>
    <w:rsid w:val="002B6B92"/>
    <w:rPr>
      <w:rFonts w:ascii="OpenSymbol" w:hAnsi="OpenSymbol" w:cs="OpenSymbol"/>
      <w:color w:val="FF3333"/>
    </w:rPr>
  </w:style>
  <w:style w:type="character" w:customStyle="1" w:styleId="WW8Num44z0">
    <w:name w:val="WW8Num44z0"/>
    <w:rsid w:val="002B6B92"/>
    <w:rPr>
      <w:rFonts w:ascii="Symbol" w:eastAsia="Arial" w:hAnsi="Symbol" w:cs="OpenSymbol"/>
      <w:color w:val="000000"/>
      <w:szCs w:val="24"/>
    </w:rPr>
  </w:style>
  <w:style w:type="character" w:customStyle="1" w:styleId="WW8Num44z1">
    <w:name w:val="WW8Num44z1"/>
    <w:rsid w:val="002B6B92"/>
    <w:rPr>
      <w:rFonts w:ascii="OpenSymbol" w:hAnsi="OpenSymbol" w:cs="OpenSymbol"/>
      <w:color w:val="000000"/>
    </w:rPr>
  </w:style>
  <w:style w:type="character" w:customStyle="1" w:styleId="WW8Num42z1">
    <w:name w:val="WW8Num42z1"/>
    <w:rsid w:val="002B6B92"/>
    <w:rPr>
      <w:rFonts w:ascii="OpenSymbol" w:hAnsi="OpenSymbol" w:cs="OpenSymbol"/>
      <w:color w:val="FF3333"/>
    </w:rPr>
  </w:style>
  <w:style w:type="character" w:customStyle="1" w:styleId="WW8Num2z1">
    <w:name w:val="WW8Num2z1"/>
    <w:rsid w:val="002B6B92"/>
  </w:style>
  <w:style w:type="character" w:customStyle="1" w:styleId="WW8Num2z2">
    <w:name w:val="WW8Num2z2"/>
    <w:rsid w:val="002B6B92"/>
  </w:style>
  <w:style w:type="character" w:customStyle="1" w:styleId="WW8Num2z3">
    <w:name w:val="WW8Num2z3"/>
    <w:rsid w:val="002B6B92"/>
  </w:style>
  <w:style w:type="character" w:customStyle="1" w:styleId="WW8Num2z4">
    <w:name w:val="WW8Num2z4"/>
    <w:rsid w:val="002B6B92"/>
  </w:style>
  <w:style w:type="character" w:customStyle="1" w:styleId="WW8Num2z5">
    <w:name w:val="WW8Num2z5"/>
    <w:rsid w:val="002B6B92"/>
  </w:style>
  <w:style w:type="character" w:customStyle="1" w:styleId="WW8Num2z6">
    <w:name w:val="WW8Num2z6"/>
    <w:rsid w:val="002B6B92"/>
  </w:style>
  <w:style w:type="character" w:customStyle="1" w:styleId="WW8Num2z7">
    <w:name w:val="WW8Num2z7"/>
    <w:rsid w:val="002B6B92"/>
  </w:style>
  <w:style w:type="character" w:customStyle="1" w:styleId="WW8Num2z8">
    <w:name w:val="WW8Num2z8"/>
    <w:rsid w:val="002B6B92"/>
  </w:style>
  <w:style w:type="character" w:customStyle="1" w:styleId="WW8Num3z1">
    <w:name w:val="WW8Num3z1"/>
    <w:rsid w:val="002B6B92"/>
  </w:style>
  <w:style w:type="character" w:customStyle="1" w:styleId="WW8Num3z2">
    <w:name w:val="WW8Num3z2"/>
    <w:rsid w:val="002B6B92"/>
  </w:style>
  <w:style w:type="character" w:customStyle="1" w:styleId="WW8Num3z3">
    <w:name w:val="WW8Num3z3"/>
    <w:rsid w:val="002B6B92"/>
  </w:style>
  <w:style w:type="character" w:customStyle="1" w:styleId="WW8Num3z4">
    <w:name w:val="WW8Num3z4"/>
    <w:rsid w:val="002B6B92"/>
  </w:style>
  <w:style w:type="character" w:customStyle="1" w:styleId="WW8Num3z5">
    <w:name w:val="WW8Num3z5"/>
    <w:rsid w:val="002B6B92"/>
  </w:style>
  <w:style w:type="character" w:customStyle="1" w:styleId="WW8Num3z6">
    <w:name w:val="WW8Num3z6"/>
    <w:rsid w:val="002B6B92"/>
  </w:style>
  <w:style w:type="character" w:customStyle="1" w:styleId="WW8Num3z7">
    <w:name w:val="WW8Num3z7"/>
    <w:rsid w:val="002B6B92"/>
  </w:style>
  <w:style w:type="character" w:customStyle="1" w:styleId="WW8Num3z8">
    <w:name w:val="WW8Num3z8"/>
    <w:rsid w:val="002B6B92"/>
  </w:style>
  <w:style w:type="character" w:customStyle="1" w:styleId="WW8Num4z1">
    <w:name w:val="WW8Num4z1"/>
    <w:rsid w:val="002B6B92"/>
  </w:style>
  <w:style w:type="character" w:customStyle="1" w:styleId="WW8Num4z2">
    <w:name w:val="WW8Num4z2"/>
    <w:rsid w:val="002B6B92"/>
  </w:style>
  <w:style w:type="character" w:customStyle="1" w:styleId="WW8Num4z3">
    <w:name w:val="WW8Num4z3"/>
    <w:rsid w:val="002B6B92"/>
  </w:style>
  <w:style w:type="character" w:customStyle="1" w:styleId="WW8Num4z4">
    <w:name w:val="WW8Num4z4"/>
    <w:rsid w:val="002B6B92"/>
  </w:style>
  <w:style w:type="character" w:customStyle="1" w:styleId="WW8Num4z5">
    <w:name w:val="WW8Num4z5"/>
    <w:rsid w:val="002B6B92"/>
  </w:style>
  <w:style w:type="character" w:customStyle="1" w:styleId="WW8Num4z6">
    <w:name w:val="WW8Num4z6"/>
    <w:rsid w:val="002B6B92"/>
  </w:style>
  <w:style w:type="character" w:customStyle="1" w:styleId="WW8Num4z7">
    <w:name w:val="WW8Num4z7"/>
    <w:rsid w:val="002B6B92"/>
  </w:style>
  <w:style w:type="character" w:customStyle="1" w:styleId="WW8Num4z8">
    <w:name w:val="WW8Num4z8"/>
    <w:rsid w:val="002B6B92"/>
  </w:style>
  <w:style w:type="character" w:customStyle="1" w:styleId="WW8Num5z1">
    <w:name w:val="WW8Num5z1"/>
    <w:rsid w:val="002B6B92"/>
  </w:style>
  <w:style w:type="character" w:customStyle="1" w:styleId="WW8Num5z2">
    <w:name w:val="WW8Num5z2"/>
    <w:rsid w:val="002B6B92"/>
  </w:style>
  <w:style w:type="character" w:customStyle="1" w:styleId="WW8Num5z3">
    <w:name w:val="WW8Num5z3"/>
    <w:rsid w:val="002B6B92"/>
  </w:style>
  <w:style w:type="character" w:customStyle="1" w:styleId="WW8Num5z4">
    <w:name w:val="WW8Num5z4"/>
    <w:rsid w:val="002B6B92"/>
  </w:style>
  <w:style w:type="character" w:customStyle="1" w:styleId="WW8Num5z5">
    <w:name w:val="WW8Num5z5"/>
    <w:rsid w:val="002B6B92"/>
  </w:style>
  <w:style w:type="character" w:customStyle="1" w:styleId="WW8Num5z6">
    <w:name w:val="WW8Num5z6"/>
    <w:rsid w:val="002B6B92"/>
  </w:style>
  <w:style w:type="character" w:customStyle="1" w:styleId="WW8Num5z7">
    <w:name w:val="WW8Num5z7"/>
    <w:rsid w:val="002B6B92"/>
  </w:style>
  <w:style w:type="character" w:customStyle="1" w:styleId="WW8Num5z8">
    <w:name w:val="WW8Num5z8"/>
    <w:rsid w:val="002B6B92"/>
  </w:style>
  <w:style w:type="character" w:customStyle="1" w:styleId="WW8Num6z1">
    <w:name w:val="WW8Num6z1"/>
    <w:rsid w:val="002B6B92"/>
  </w:style>
  <w:style w:type="character" w:customStyle="1" w:styleId="WW8Num6z2">
    <w:name w:val="WW8Num6z2"/>
    <w:rsid w:val="002B6B92"/>
  </w:style>
  <w:style w:type="character" w:customStyle="1" w:styleId="WW8Num6z3">
    <w:name w:val="WW8Num6z3"/>
    <w:rsid w:val="002B6B92"/>
  </w:style>
  <w:style w:type="character" w:customStyle="1" w:styleId="WW8Num6z4">
    <w:name w:val="WW8Num6z4"/>
    <w:rsid w:val="002B6B92"/>
  </w:style>
  <w:style w:type="character" w:customStyle="1" w:styleId="WW8Num6z5">
    <w:name w:val="WW8Num6z5"/>
    <w:rsid w:val="002B6B92"/>
  </w:style>
  <w:style w:type="character" w:customStyle="1" w:styleId="WW8Num6z6">
    <w:name w:val="WW8Num6z6"/>
    <w:rsid w:val="002B6B92"/>
  </w:style>
  <w:style w:type="character" w:customStyle="1" w:styleId="WW8Num6z7">
    <w:name w:val="WW8Num6z7"/>
    <w:rsid w:val="002B6B92"/>
  </w:style>
  <w:style w:type="character" w:customStyle="1" w:styleId="WW8Num6z8">
    <w:name w:val="WW8Num6z8"/>
    <w:rsid w:val="002B6B92"/>
  </w:style>
  <w:style w:type="character" w:customStyle="1" w:styleId="WW8Num7z2">
    <w:name w:val="WW8Num7z2"/>
    <w:rsid w:val="002B6B92"/>
  </w:style>
  <w:style w:type="character" w:customStyle="1" w:styleId="WW8Num7z3">
    <w:name w:val="WW8Num7z3"/>
    <w:rsid w:val="002B6B92"/>
  </w:style>
  <w:style w:type="character" w:customStyle="1" w:styleId="WW8Num7z4">
    <w:name w:val="WW8Num7z4"/>
    <w:rsid w:val="002B6B92"/>
  </w:style>
  <w:style w:type="character" w:customStyle="1" w:styleId="WW8Num7z5">
    <w:name w:val="WW8Num7z5"/>
    <w:rsid w:val="002B6B92"/>
  </w:style>
  <w:style w:type="character" w:customStyle="1" w:styleId="WW8Num7z6">
    <w:name w:val="WW8Num7z6"/>
    <w:rsid w:val="002B6B92"/>
  </w:style>
  <w:style w:type="character" w:customStyle="1" w:styleId="WW8Num7z7">
    <w:name w:val="WW8Num7z7"/>
    <w:rsid w:val="002B6B92"/>
  </w:style>
  <w:style w:type="character" w:customStyle="1" w:styleId="WW8Num7z8">
    <w:name w:val="WW8Num7z8"/>
    <w:rsid w:val="002B6B92"/>
  </w:style>
  <w:style w:type="character" w:customStyle="1" w:styleId="WW8Num8z2">
    <w:name w:val="WW8Num8z2"/>
    <w:rsid w:val="002B6B92"/>
  </w:style>
  <w:style w:type="character" w:customStyle="1" w:styleId="WW8Num8z3">
    <w:name w:val="WW8Num8z3"/>
    <w:rsid w:val="002B6B92"/>
  </w:style>
  <w:style w:type="character" w:customStyle="1" w:styleId="WW8Num8z4">
    <w:name w:val="WW8Num8z4"/>
    <w:rsid w:val="002B6B92"/>
  </w:style>
  <w:style w:type="character" w:customStyle="1" w:styleId="WW8Num8z5">
    <w:name w:val="WW8Num8z5"/>
    <w:rsid w:val="002B6B92"/>
  </w:style>
  <w:style w:type="character" w:customStyle="1" w:styleId="WW8Num8z6">
    <w:name w:val="WW8Num8z6"/>
    <w:rsid w:val="002B6B92"/>
  </w:style>
  <w:style w:type="character" w:customStyle="1" w:styleId="WW8Num8z7">
    <w:name w:val="WW8Num8z7"/>
    <w:rsid w:val="002B6B92"/>
  </w:style>
  <w:style w:type="character" w:customStyle="1" w:styleId="WW8Num8z8">
    <w:name w:val="WW8Num8z8"/>
    <w:rsid w:val="002B6B92"/>
  </w:style>
  <w:style w:type="character" w:customStyle="1" w:styleId="WW8Num9z2">
    <w:name w:val="WW8Num9z2"/>
    <w:rsid w:val="002B6B92"/>
  </w:style>
  <w:style w:type="character" w:customStyle="1" w:styleId="WW8Num9z3">
    <w:name w:val="WW8Num9z3"/>
    <w:rsid w:val="002B6B92"/>
  </w:style>
  <w:style w:type="character" w:customStyle="1" w:styleId="WW8Num9z4">
    <w:name w:val="WW8Num9z4"/>
    <w:rsid w:val="002B6B92"/>
  </w:style>
  <w:style w:type="character" w:customStyle="1" w:styleId="WW8Num9z5">
    <w:name w:val="WW8Num9z5"/>
    <w:rsid w:val="002B6B92"/>
  </w:style>
  <w:style w:type="character" w:customStyle="1" w:styleId="WW8Num9z6">
    <w:name w:val="WW8Num9z6"/>
    <w:rsid w:val="002B6B92"/>
  </w:style>
  <w:style w:type="character" w:customStyle="1" w:styleId="WW8Num9z7">
    <w:name w:val="WW8Num9z7"/>
    <w:rsid w:val="002B6B92"/>
  </w:style>
  <w:style w:type="character" w:customStyle="1" w:styleId="WW8Num9z8">
    <w:name w:val="WW8Num9z8"/>
    <w:rsid w:val="002B6B92"/>
  </w:style>
  <w:style w:type="character" w:customStyle="1" w:styleId="WW8Num10z2">
    <w:name w:val="WW8Num10z2"/>
    <w:rsid w:val="002B6B92"/>
  </w:style>
  <w:style w:type="character" w:customStyle="1" w:styleId="WW8Num10z3">
    <w:name w:val="WW8Num10z3"/>
    <w:rsid w:val="002B6B92"/>
  </w:style>
  <w:style w:type="character" w:customStyle="1" w:styleId="WW8Num10z4">
    <w:name w:val="WW8Num10z4"/>
    <w:rsid w:val="002B6B92"/>
  </w:style>
  <w:style w:type="character" w:customStyle="1" w:styleId="WW8Num10z5">
    <w:name w:val="WW8Num10z5"/>
    <w:rsid w:val="002B6B92"/>
  </w:style>
  <w:style w:type="character" w:customStyle="1" w:styleId="WW8Num10z6">
    <w:name w:val="WW8Num10z6"/>
    <w:rsid w:val="002B6B92"/>
  </w:style>
  <w:style w:type="character" w:customStyle="1" w:styleId="WW8Num10z7">
    <w:name w:val="WW8Num10z7"/>
    <w:rsid w:val="002B6B92"/>
  </w:style>
  <w:style w:type="character" w:customStyle="1" w:styleId="WW8Num10z8">
    <w:name w:val="WW8Num10z8"/>
    <w:rsid w:val="002B6B92"/>
  </w:style>
  <w:style w:type="character" w:customStyle="1" w:styleId="WW8Num11z2">
    <w:name w:val="WW8Num11z2"/>
    <w:rsid w:val="002B6B92"/>
  </w:style>
  <w:style w:type="character" w:customStyle="1" w:styleId="WW8Num11z3">
    <w:name w:val="WW8Num11z3"/>
    <w:rsid w:val="002B6B92"/>
  </w:style>
  <w:style w:type="character" w:customStyle="1" w:styleId="WW8Num11z4">
    <w:name w:val="WW8Num11z4"/>
    <w:rsid w:val="002B6B92"/>
  </w:style>
  <w:style w:type="character" w:customStyle="1" w:styleId="WW8Num11z5">
    <w:name w:val="WW8Num11z5"/>
    <w:rsid w:val="002B6B92"/>
  </w:style>
  <w:style w:type="character" w:customStyle="1" w:styleId="WW8Num11z6">
    <w:name w:val="WW8Num11z6"/>
    <w:rsid w:val="002B6B92"/>
  </w:style>
  <w:style w:type="character" w:customStyle="1" w:styleId="WW8Num11z7">
    <w:name w:val="WW8Num11z7"/>
    <w:rsid w:val="002B6B92"/>
  </w:style>
  <w:style w:type="character" w:customStyle="1" w:styleId="WW8Num11z8">
    <w:name w:val="WW8Num11z8"/>
    <w:rsid w:val="002B6B92"/>
  </w:style>
  <w:style w:type="character" w:customStyle="1" w:styleId="WW8Num12z2">
    <w:name w:val="WW8Num12z2"/>
    <w:rsid w:val="002B6B92"/>
  </w:style>
  <w:style w:type="character" w:customStyle="1" w:styleId="WW8Num12z3">
    <w:name w:val="WW8Num12z3"/>
    <w:rsid w:val="002B6B92"/>
  </w:style>
  <w:style w:type="character" w:customStyle="1" w:styleId="WW8Num12z4">
    <w:name w:val="WW8Num12z4"/>
    <w:rsid w:val="002B6B92"/>
  </w:style>
  <w:style w:type="character" w:customStyle="1" w:styleId="WW8Num12z5">
    <w:name w:val="WW8Num12z5"/>
    <w:rsid w:val="002B6B92"/>
  </w:style>
  <w:style w:type="character" w:customStyle="1" w:styleId="WW8Num12z6">
    <w:name w:val="WW8Num12z6"/>
    <w:rsid w:val="002B6B92"/>
  </w:style>
  <w:style w:type="character" w:customStyle="1" w:styleId="WW8Num12z7">
    <w:name w:val="WW8Num12z7"/>
    <w:rsid w:val="002B6B92"/>
  </w:style>
  <w:style w:type="character" w:customStyle="1" w:styleId="WW8Num12z8">
    <w:name w:val="WW8Num12z8"/>
    <w:rsid w:val="002B6B92"/>
  </w:style>
  <w:style w:type="character" w:customStyle="1" w:styleId="WW8Num13z2">
    <w:name w:val="WW8Num13z2"/>
    <w:rsid w:val="002B6B92"/>
  </w:style>
  <w:style w:type="character" w:customStyle="1" w:styleId="WW8Num13z3">
    <w:name w:val="WW8Num13z3"/>
    <w:rsid w:val="002B6B92"/>
  </w:style>
  <w:style w:type="character" w:customStyle="1" w:styleId="WW8Num13z4">
    <w:name w:val="WW8Num13z4"/>
    <w:rsid w:val="002B6B92"/>
  </w:style>
  <w:style w:type="character" w:customStyle="1" w:styleId="WW8Num13z5">
    <w:name w:val="WW8Num13z5"/>
    <w:rsid w:val="002B6B92"/>
  </w:style>
  <w:style w:type="character" w:customStyle="1" w:styleId="WW8Num13z6">
    <w:name w:val="WW8Num13z6"/>
    <w:rsid w:val="002B6B92"/>
  </w:style>
  <w:style w:type="character" w:customStyle="1" w:styleId="WW8Num13z7">
    <w:name w:val="WW8Num13z7"/>
    <w:rsid w:val="002B6B92"/>
  </w:style>
  <w:style w:type="character" w:customStyle="1" w:styleId="WW8Num13z8">
    <w:name w:val="WW8Num13z8"/>
    <w:rsid w:val="002B6B92"/>
  </w:style>
  <w:style w:type="character" w:customStyle="1" w:styleId="WW8Num14z2">
    <w:name w:val="WW8Num14z2"/>
    <w:rsid w:val="002B6B92"/>
  </w:style>
  <w:style w:type="character" w:customStyle="1" w:styleId="WW8Num14z3">
    <w:name w:val="WW8Num14z3"/>
    <w:rsid w:val="002B6B92"/>
  </w:style>
  <w:style w:type="character" w:customStyle="1" w:styleId="WW8Num14z4">
    <w:name w:val="WW8Num14z4"/>
    <w:rsid w:val="002B6B92"/>
  </w:style>
  <w:style w:type="character" w:customStyle="1" w:styleId="WW8Num14z5">
    <w:name w:val="WW8Num14z5"/>
    <w:rsid w:val="002B6B92"/>
  </w:style>
  <w:style w:type="character" w:customStyle="1" w:styleId="WW8Num14z6">
    <w:name w:val="WW8Num14z6"/>
    <w:rsid w:val="002B6B92"/>
  </w:style>
  <w:style w:type="character" w:customStyle="1" w:styleId="WW8Num14z7">
    <w:name w:val="WW8Num14z7"/>
    <w:rsid w:val="002B6B92"/>
  </w:style>
  <w:style w:type="character" w:customStyle="1" w:styleId="WW8Num14z8">
    <w:name w:val="WW8Num14z8"/>
    <w:rsid w:val="002B6B92"/>
  </w:style>
  <w:style w:type="character" w:customStyle="1" w:styleId="WW8Num15z2">
    <w:name w:val="WW8Num15z2"/>
    <w:rsid w:val="002B6B92"/>
  </w:style>
  <w:style w:type="character" w:customStyle="1" w:styleId="WW8Num15z3">
    <w:name w:val="WW8Num15z3"/>
    <w:rsid w:val="002B6B92"/>
  </w:style>
  <w:style w:type="character" w:customStyle="1" w:styleId="WW8Num15z4">
    <w:name w:val="WW8Num15z4"/>
    <w:rsid w:val="002B6B92"/>
  </w:style>
  <w:style w:type="character" w:customStyle="1" w:styleId="WW8Num15z5">
    <w:name w:val="WW8Num15z5"/>
    <w:rsid w:val="002B6B92"/>
  </w:style>
  <w:style w:type="character" w:customStyle="1" w:styleId="WW8Num15z6">
    <w:name w:val="WW8Num15z6"/>
    <w:rsid w:val="002B6B92"/>
  </w:style>
  <w:style w:type="character" w:customStyle="1" w:styleId="WW8Num15z7">
    <w:name w:val="WW8Num15z7"/>
    <w:rsid w:val="002B6B92"/>
  </w:style>
  <w:style w:type="character" w:customStyle="1" w:styleId="WW8Num15z8">
    <w:name w:val="WW8Num15z8"/>
    <w:rsid w:val="002B6B92"/>
  </w:style>
  <w:style w:type="character" w:customStyle="1" w:styleId="WW8Num16z2">
    <w:name w:val="WW8Num16z2"/>
    <w:rsid w:val="002B6B92"/>
  </w:style>
  <w:style w:type="character" w:customStyle="1" w:styleId="WW8Num16z3">
    <w:name w:val="WW8Num16z3"/>
    <w:rsid w:val="002B6B92"/>
  </w:style>
  <w:style w:type="character" w:customStyle="1" w:styleId="WW8Num16z4">
    <w:name w:val="WW8Num16z4"/>
    <w:rsid w:val="002B6B92"/>
  </w:style>
  <w:style w:type="character" w:customStyle="1" w:styleId="WW8Num16z5">
    <w:name w:val="WW8Num16z5"/>
    <w:rsid w:val="002B6B92"/>
  </w:style>
  <w:style w:type="character" w:customStyle="1" w:styleId="WW8Num16z6">
    <w:name w:val="WW8Num16z6"/>
    <w:rsid w:val="002B6B92"/>
  </w:style>
  <w:style w:type="character" w:customStyle="1" w:styleId="WW8Num16z7">
    <w:name w:val="WW8Num16z7"/>
    <w:rsid w:val="002B6B92"/>
  </w:style>
  <w:style w:type="character" w:customStyle="1" w:styleId="WW8Num16z8">
    <w:name w:val="WW8Num16z8"/>
    <w:rsid w:val="002B6B92"/>
  </w:style>
  <w:style w:type="character" w:customStyle="1" w:styleId="WW8Num17z2">
    <w:name w:val="WW8Num17z2"/>
    <w:rsid w:val="002B6B92"/>
  </w:style>
  <w:style w:type="character" w:customStyle="1" w:styleId="WW8Num17z3">
    <w:name w:val="WW8Num17z3"/>
    <w:rsid w:val="002B6B92"/>
  </w:style>
  <w:style w:type="character" w:customStyle="1" w:styleId="WW8Num17z4">
    <w:name w:val="WW8Num17z4"/>
    <w:rsid w:val="002B6B92"/>
  </w:style>
  <w:style w:type="character" w:customStyle="1" w:styleId="WW8Num17z5">
    <w:name w:val="WW8Num17z5"/>
    <w:rsid w:val="002B6B92"/>
  </w:style>
  <w:style w:type="character" w:customStyle="1" w:styleId="WW8Num17z6">
    <w:name w:val="WW8Num17z6"/>
    <w:rsid w:val="002B6B92"/>
  </w:style>
  <w:style w:type="character" w:customStyle="1" w:styleId="WW8Num17z7">
    <w:name w:val="WW8Num17z7"/>
    <w:rsid w:val="002B6B92"/>
  </w:style>
  <w:style w:type="character" w:customStyle="1" w:styleId="WW8Num17z8">
    <w:name w:val="WW8Num17z8"/>
    <w:rsid w:val="002B6B92"/>
  </w:style>
  <w:style w:type="character" w:customStyle="1" w:styleId="WW8Num18z2">
    <w:name w:val="WW8Num18z2"/>
    <w:rsid w:val="002B6B92"/>
  </w:style>
  <w:style w:type="character" w:customStyle="1" w:styleId="WW8Num18z3">
    <w:name w:val="WW8Num18z3"/>
    <w:rsid w:val="002B6B92"/>
  </w:style>
  <w:style w:type="character" w:customStyle="1" w:styleId="WW8Num18z4">
    <w:name w:val="WW8Num18z4"/>
    <w:rsid w:val="002B6B92"/>
  </w:style>
  <w:style w:type="character" w:customStyle="1" w:styleId="WW8Num18z5">
    <w:name w:val="WW8Num18z5"/>
    <w:rsid w:val="002B6B92"/>
  </w:style>
  <w:style w:type="character" w:customStyle="1" w:styleId="WW8Num18z6">
    <w:name w:val="WW8Num18z6"/>
    <w:rsid w:val="002B6B92"/>
  </w:style>
  <w:style w:type="character" w:customStyle="1" w:styleId="WW8Num18z7">
    <w:name w:val="WW8Num18z7"/>
    <w:rsid w:val="002B6B92"/>
  </w:style>
  <w:style w:type="character" w:customStyle="1" w:styleId="WW8Num18z8">
    <w:name w:val="WW8Num18z8"/>
    <w:rsid w:val="002B6B92"/>
  </w:style>
  <w:style w:type="character" w:customStyle="1" w:styleId="WW8Num19z2">
    <w:name w:val="WW8Num19z2"/>
    <w:rsid w:val="002B6B92"/>
  </w:style>
  <w:style w:type="character" w:customStyle="1" w:styleId="WW8Num19z3">
    <w:name w:val="WW8Num19z3"/>
    <w:rsid w:val="002B6B92"/>
  </w:style>
  <w:style w:type="character" w:customStyle="1" w:styleId="WW8Num19z4">
    <w:name w:val="WW8Num19z4"/>
    <w:rsid w:val="002B6B92"/>
  </w:style>
  <w:style w:type="character" w:customStyle="1" w:styleId="WW8Num19z5">
    <w:name w:val="WW8Num19z5"/>
    <w:rsid w:val="002B6B92"/>
  </w:style>
  <w:style w:type="character" w:customStyle="1" w:styleId="WW8Num19z6">
    <w:name w:val="WW8Num19z6"/>
    <w:rsid w:val="002B6B92"/>
  </w:style>
  <w:style w:type="character" w:customStyle="1" w:styleId="WW8Num19z7">
    <w:name w:val="WW8Num19z7"/>
    <w:rsid w:val="002B6B92"/>
  </w:style>
  <w:style w:type="character" w:customStyle="1" w:styleId="WW8Num19z8">
    <w:name w:val="WW8Num19z8"/>
    <w:rsid w:val="002B6B92"/>
  </w:style>
  <w:style w:type="character" w:customStyle="1" w:styleId="WW8Num20z2">
    <w:name w:val="WW8Num20z2"/>
    <w:rsid w:val="002B6B92"/>
    <w:rPr>
      <w:rFonts w:ascii="Wingdings" w:hAnsi="Wingdings" w:cs="Wingdings" w:hint="default"/>
    </w:rPr>
  </w:style>
  <w:style w:type="character" w:customStyle="1" w:styleId="WW8Num21z2">
    <w:name w:val="WW8Num21z2"/>
    <w:rsid w:val="002B6B92"/>
    <w:rPr>
      <w:rFonts w:ascii="Wingdings" w:hAnsi="Wingdings" w:cs="Wingdings" w:hint="default"/>
    </w:rPr>
  </w:style>
  <w:style w:type="character" w:customStyle="1" w:styleId="WW8Num21z3">
    <w:name w:val="WW8Num21z3"/>
    <w:rsid w:val="002B6B92"/>
    <w:rPr>
      <w:rFonts w:ascii="Symbol" w:hAnsi="Symbol" w:cs="Symbol" w:hint="default"/>
    </w:rPr>
  </w:style>
  <w:style w:type="character" w:customStyle="1" w:styleId="WW8Num22z2">
    <w:name w:val="WW8Num22z2"/>
    <w:rsid w:val="002B6B92"/>
    <w:rPr>
      <w:rFonts w:ascii="Wingdings" w:hAnsi="Wingdings" w:cs="Wingdings" w:hint="default"/>
    </w:rPr>
  </w:style>
  <w:style w:type="character" w:customStyle="1" w:styleId="WW8Num22z3">
    <w:name w:val="WW8Num22z3"/>
    <w:rsid w:val="002B6B92"/>
    <w:rPr>
      <w:rFonts w:ascii="Symbol" w:hAnsi="Symbol" w:cs="Symbol" w:hint="default"/>
    </w:rPr>
  </w:style>
  <w:style w:type="character" w:customStyle="1" w:styleId="WW8Num23z2">
    <w:name w:val="WW8Num23z2"/>
    <w:rsid w:val="002B6B92"/>
  </w:style>
  <w:style w:type="character" w:customStyle="1" w:styleId="WW8Num23z3">
    <w:name w:val="WW8Num23z3"/>
    <w:rsid w:val="002B6B92"/>
  </w:style>
  <w:style w:type="character" w:customStyle="1" w:styleId="WW8Num23z4">
    <w:name w:val="WW8Num23z4"/>
    <w:rsid w:val="002B6B92"/>
  </w:style>
  <w:style w:type="character" w:customStyle="1" w:styleId="WW8Num23z5">
    <w:name w:val="WW8Num23z5"/>
    <w:rsid w:val="002B6B92"/>
  </w:style>
  <w:style w:type="character" w:customStyle="1" w:styleId="WW8Num23z6">
    <w:name w:val="WW8Num23z6"/>
    <w:rsid w:val="002B6B92"/>
  </w:style>
  <w:style w:type="character" w:customStyle="1" w:styleId="WW8Num23z7">
    <w:name w:val="WW8Num23z7"/>
    <w:rsid w:val="002B6B92"/>
  </w:style>
  <w:style w:type="character" w:customStyle="1" w:styleId="WW8Num23z8">
    <w:name w:val="WW8Num23z8"/>
    <w:rsid w:val="002B6B92"/>
  </w:style>
  <w:style w:type="character" w:customStyle="1" w:styleId="WW8Num24z2">
    <w:name w:val="WW8Num24z2"/>
    <w:rsid w:val="002B6B92"/>
    <w:rPr>
      <w:rFonts w:ascii="Wingdings" w:hAnsi="Wingdings" w:cs="Wingdings" w:hint="default"/>
    </w:rPr>
  </w:style>
  <w:style w:type="character" w:customStyle="1" w:styleId="WW8Num24z4">
    <w:name w:val="WW8Num24z4"/>
    <w:rsid w:val="002B6B92"/>
    <w:rPr>
      <w:rFonts w:ascii="Courier New" w:hAnsi="Courier New" w:cs="Courier New" w:hint="default"/>
    </w:rPr>
  </w:style>
  <w:style w:type="character" w:customStyle="1" w:styleId="WW8Num25z2">
    <w:name w:val="WW8Num25z2"/>
    <w:rsid w:val="002B6B92"/>
  </w:style>
  <w:style w:type="character" w:customStyle="1" w:styleId="WW8Num25z3">
    <w:name w:val="WW8Num25z3"/>
    <w:rsid w:val="002B6B92"/>
  </w:style>
  <w:style w:type="character" w:customStyle="1" w:styleId="WW8Num25z4">
    <w:name w:val="WW8Num25z4"/>
    <w:rsid w:val="002B6B92"/>
  </w:style>
  <w:style w:type="character" w:customStyle="1" w:styleId="WW8Num25z5">
    <w:name w:val="WW8Num25z5"/>
    <w:rsid w:val="002B6B92"/>
  </w:style>
  <w:style w:type="character" w:customStyle="1" w:styleId="WW8Num25z6">
    <w:name w:val="WW8Num25z6"/>
    <w:rsid w:val="002B6B92"/>
  </w:style>
  <w:style w:type="character" w:customStyle="1" w:styleId="WW8Num25z7">
    <w:name w:val="WW8Num25z7"/>
    <w:rsid w:val="002B6B92"/>
  </w:style>
  <w:style w:type="character" w:customStyle="1" w:styleId="WW8Num25z8">
    <w:name w:val="WW8Num25z8"/>
    <w:rsid w:val="002B6B92"/>
  </w:style>
  <w:style w:type="character" w:customStyle="1" w:styleId="WW8Num26z2">
    <w:name w:val="WW8Num26z2"/>
    <w:rsid w:val="002B6B92"/>
    <w:rPr>
      <w:rFonts w:ascii="Wingdings" w:hAnsi="Wingdings" w:cs="Wingdings" w:hint="default"/>
    </w:rPr>
  </w:style>
  <w:style w:type="character" w:customStyle="1" w:styleId="WW8Num26z3">
    <w:name w:val="WW8Num26z3"/>
    <w:rsid w:val="002B6B92"/>
    <w:rPr>
      <w:rFonts w:ascii="Symbol" w:hAnsi="Symbol" w:cs="Symbol" w:hint="default"/>
    </w:rPr>
  </w:style>
  <w:style w:type="character" w:customStyle="1" w:styleId="WW8Num27z2">
    <w:name w:val="WW8Num27z2"/>
    <w:rsid w:val="002B6B92"/>
  </w:style>
  <w:style w:type="character" w:customStyle="1" w:styleId="WW8Num27z3">
    <w:name w:val="WW8Num27z3"/>
    <w:rsid w:val="002B6B92"/>
  </w:style>
  <w:style w:type="character" w:customStyle="1" w:styleId="WW8Num27z4">
    <w:name w:val="WW8Num27z4"/>
    <w:rsid w:val="002B6B92"/>
  </w:style>
  <w:style w:type="character" w:customStyle="1" w:styleId="WW8Num27z5">
    <w:name w:val="WW8Num27z5"/>
    <w:rsid w:val="002B6B92"/>
  </w:style>
  <w:style w:type="character" w:customStyle="1" w:styleId="WW8Num27z6">
    <w:name w:val="WW8Num27z6"/>
    <w:rsid w:val="002B6B92"/>
  </w:style>
  <w:style w:type="character" w:customStyle="1" w:styleId="WW8Num27z7">
    <w:name w:val="WW8Num27z7"/>
    <w:rsid w:val="002B6B92"/>
  </w:style>
  <w:style w:type="character" w:customStyle="1" w:styleId="WW8Num27z8">
    <w:name w:val="WW8Num27z8"/>
    <w:rsid w:val="002B6B92"/>
  </w:style>
  <w:style w:type="character" w:customStyle="1" w:styleId="WW8Num28z2">
    <w:name w:val="WW8Num28z2"/>
    <w:rsid w:val="002B6B92"/>
    <w:rPr>
      <w:rFonts w:ascii="Wingdings" w:hAnsi="Wingdings" w:cs="Wingdings" w:hint="default"/>
    </w:rPr>
  </w:style>
  <w:style w:type="character" w:customStyle="1" w:styleId="WW8Num28z3">
    <w:name w:val="WW8Num28z3"/>
    <w:rsid w:val="002B6B92"/>
    <w:rPr>
      <w:rFonts w:ascii="Symbol" w:hAnsi="Symbol" w:cs="Symbol" w:hint="default"/>
    </w:rPr>
  </w:style>
  <w:style w:type="character" w:customStyle="1" w:styleId="WW8Num29z2">
    <w:name w:val="WW8Num29z2"/>
    <w:rsid w:val="002B6B92"/>
  </w:style>
  <w:style w:type="character" w:customStyle="1" w:styleId="WW8Num29z3">
    <w:name w:val="WW8Num29z3"/>
    <w:rsid w:val="002B6B92"/>
  </w:style>
  <w:style w:type="character" w:customStyle="1" w:styleId="WW8Num29z4">
    <w:name w:val="WW8Num29z4"/>
    <w:rsid w:val="002B6B92"/>
  </w:style>
  <w:style w:type="character" w:customStyle="1" w:styleId="WW8Num29z5">
    <w:name w:val="WW8Num29z5"/>
    <w:rsid w:val="002B6B92"/>
  </w:style>
  <w:style w:type="character" w:customStyle="1" w:styleId="WW8Num29z6">
    <w:name w:val="WW8Num29z6"/>
    <w:rsid w:val="002B6B92"/>
  </w:style>
  <w:style w:type="character" w:customStyle="1" w:styleId="WW8Num29z7">
    <w:name w:val="WW8Num29z7"/>
    <w:rsid w:val="002B6B92"/>
  </w:style>
  <w:style w:type="character" w:customStyle="1" w:styleId="WW8Num29z8">
    <w:name w:val="WW8Num29z8"/>
    <w:rsid w:val="002B6B92"/>
  </w:style>
  <w:style w:type="character" w:customStyle="1" w:styleId="WW8Num30z2">
    <w:name w:val="WW8Num30z2"/>
    <w:rsid w:val="002B6B92"/>
    <w:rPr>
      <w:rFonts w:ascii="Wingdings" w:hAnsi="Wingdings" w:cs="Wingdings" w:hint="default"/>
    </w:rPr>
  </w:style>
  <w:style w:type="character" w:customStyle="1" w:styleId="WW8Num30z3">
    <w:name w:val="WW8Num30z3"/>
    <w:rsid w:val="002B6B92"/>
    <w:rPr>
      <w:rFonts w:ascii="Symbol" w:hAnsi="Symbol" w:cs="Symbol" w:hint="default"/>
    </w:rPr>
  </w:style>
  <w:style w:type="character" w:customStyle="1" w:styleId="WW8Num31z2">
    <w:name w:val="WW8Num31z2"/>
    <w:rsid w:val="002B6B92"/>
    <w:rPr>
      <w:rFonts w:ascii="Wingdings" w:hAnsi="Wingdings" w:cs="Wingdings" w:hint="default"/>
    </w:rPr>
  </w:style>
  <w:style w:type="character" w:customStyle="1" w:styleId="WW8Num31z3">
    <w:name w:val="WW8Num31z3"/>
    <w:rsid w:val="002B6B92"/>
    <w:rPr>
      <w:rFonts w:ascii="Symbol" w:hAnsi="Symbol" w:cs="Symbol" w:hint="default"/>
    </w:rPr>
  </w:style>
  <w:style w:type="character" w:customStyle="1" w:styleId="WW8Num32z2">
    <w:name w:val="WW8Num32z2"/>
    <w:rsid w:val="002B6B92"/>
    <w:rPr>
      <w:rFonts w:ascii="Wingdings" w:hAnsi="Wingdings" w:cs="Wingdings" w:hint="default"/>
    </w:rPr>
  </w:style>
  <w:style w:type="character" w:customStyle="1" w:styleId="WW8Num32z3">
    <w:name w:val="WW8Num32z3"/>
    <w:rsid w:val="002B6B92"/>
    <w:rPr>
      <w:rFonts w:ascii="Symbol" w:hAnsi="Symbol" w:cs="Symbol" w:hint="default"/>
    </w:rPr>
  </w:style>
  <w:style w:type="character" w:customStyle="1" w:styleId="WW8Num33z2">
    <w:name w:val="WW8Num33z2"/>
    <w:rsid w:val="002B6B92"/>
    <w:rPr>
      <w:rFonts w:ascii="Wingdings" w:hAnsi="Wingdings" w:cs="Wingdings" w:hint="default"/>
    </w:rPr>
  </w:style>
  <w:style w:type="character" w:customStyle="1" w:styleId="WW8Num33z3">
    <w:name w:val="WW8Num33z3"/>
    <w:rsid w:val="002B6B92"/>
    <w:rPr>
      <w:rFonts w:ascii="Symbol" w:hAnsi="Symbol" w:cs="Symbol" w:hint="default"/>
    </w:rPr>
  </w:style>
  <w:style w:type="character" w:customStyle="1" w:styleId="WW8Num34z2">
    <w:name w:val="WW8Num34z2"/>
    <w:rsid w:val="002B6B92"/>
  </w:style>
  <w:style w:type="character" w:customStyle="1" w:styleId="WW8Num34z3">
    <w:name w:val="WW8Num34z3"/>
    <w:rsid w:val="002B6B92"/>
  </w:style>
  <w:style w:type="character" w:customStyle="1" w:styleId="WW8Num34z4">
    <w:name w:val="WW8Num34z4"/>
    <w:rsid w:val="002B6B92"/>
  </w:style>
  <w:style w:type="character" w:customStyle="1" w:styleId="WW8Num34z5">
    <w:name w:val="WW8Num34z5"/>
    <w:rsid w:val="002B6B92"/>
  </w:style>
  <w:style w:type="character" w:customStyle="1" w:styleId="WW8Num34z6">
    <w:name w:val="WW8Num34z6"/>
    <w:rsid w:val="002B6B92"/>
  </w:style>
  <w:style w:type="character" w:customStyle="1" w:styleId="WW8Num34z7">
    <w:name w:val="WW8Num34z7"/>
    <w:rsid w:val="002B6B92"/>
  </w:style>
  <w:style w:type="character" w:customStyle="1" w:styleId="WW8Num34z8">
    <w:name w:val="WW8Num34z8"/>
    <w:rsid w:val="002B6B92"/>
  </w:style>
  <w:style w:type="character" w:customStyle="1" w:styleId="WW8Num35z2">
    <w:name w:val="WW8Num35z2"/>
    <w:rsid w:val="002B6B92"/>
    <w:rPr>
      <w:rFonts w:ascii="Wingdings" w:hAnsi="Wingdings" w:cs="Wingdings" w:hint="default"/>
    </w:rPr>
  </w:style>
  <w:style w:type="character" w:customStyle="1" w:styleId="WW8Num35z3">
    <w:name w:val="WW8Num35z3"/>
    <w:rsid w:val="002B6B92"/>
    <w:rPr>
      <w:rFonts w:ascii="Symbol" w:hAnsi="Symbol" w:cs="Symbol" w:hint="default"/>
    </w:rPr>
  </w:style>
  <w:style w:type="character" w:customStyle="1" w:styleId="WW8Num36z2">
    <w:name w:val="WW8Num36z2"/>
    <w:rsid w:val="002B6B92"/>
    <w:rPr>
      <w:rFonts w:ascii="Wingdings" w:hAnsi="Wingdings" w:cs="Wingdings" w:hint="default"/>
    </w:rPr>
  </w:style>
  <w:style w:type="character" w:customStyle="1" w:styleId="WW8Num36z3">
    <w:name w:val="WW8Num36z3"/>
    <w:rsid w:val="002B6B92"/>
    <w:rPr>
      <w:rFonts w:ascii="Symbol" w:hAnsi="Symbol" w:cs="Symbol" w:hint="default"/>
    </w:rPr>
  </w:style>
  <w:style w:type="character" w:customStyle="1" w:styleId="WW8Num37z2">
    <w:name w:val="WW8Num37z2"/>
    <w:rsid w:val="002B6B92"/>
  </w:style>
  <w:style w:type="character" w:customStyle="1" w:styleId="WW8Num37z3">
    <w:name w:val="WW8Num37z3"/>
    <w:rsid w:val="002B6B92"/>
  </w:style>
  <w:style w:type="character" w:customStyle="1" w:styleId="WW8Num37z4">
    <w:name w:val="WW8Num37z4"/>
    <w:rsid w:val="002B6B92"/>
  </w:style>
  <w:style w:type="character" w:customStyle="1" w:styleId="WW8Num37z5">
    <w:name w:val="WW8Num37z5"/>
    <w:rsid w:val="002B6B92"/>
  </w:style>
  <w:style w:type="character" w:customStyle="1" w:styleId="WW8Num37z6">
    <w:name w:val="WW8Num37z6"/>
    <w:rsid w:val="002B6B92"/>
  </w:style>
  <w:style w:type="character" w:customStyle="1" w:styleId="WW8Num37z7">
    <w:name w:val="WW8Num37z7"/>
    <w:rsid w:val="002B6B92"/>
  </w:style>
  <w:style w:type="character" w:customStyle="1" w:styleId="WW8Num37z8">
    <w:name w:val="WW8Num37z8"/>
    <w:rsid w:val="002B6B92"/>
  </w:style>
  <w:style w:type="character" w:customStyle="1" w:styleId="WW8Num38z2">
    <w:name w:val="WW8Num38z2"/>
    <w:rsid w:val="002B6B92"/>
  </w:style>
  <w:style w:type="character" w:customStyle="1" w:styleId="WW8Num38z3">
    <w:name w:val="WW8Num38z3"/>
    <w:rsid w:val="002B6B92"/>
  </w:style>
  <w:style w:type="character" w:customStyle="1" w:styleId="WW8Num38z4">
    <w:name w:val="WW8Num38z4"/>
    <w:rsid w:val="002B6B92"/>
  </w:style>
  <w:style w:type="character" w:customStyle="1" w:styleId="WW8Num38z5">
    <w:name w:val="WW8Num38z5"/>
    <w:rsid w:val="002B6B92"/>
  </w:style>
  <w:style w:type="character" w:customStyle="1" w:styleId="WW8Num38z6">
    <w:name w:val="WW8Num38z6"/>
    <w:rsid w:val="002B6B92"/>
  </w:style>
  <w:style w:type="character" w:customStyle="1" w:styleId="WW8Num38z7">
    <w:name w:val="WW8Num38z7"/>
    <w:rsid w:val="002B6B92"/>
  </w:style>
  <w:style w:type="character" w:customStyle="1" w:styleId="WW8Num38z8">
    <w:name w:val="WW8Num38z8"/>
    <w:rsid w:val="002B6B92"/>
  </w:style>
  <w:style w:type="character" w:customStyle="1" w:styleId="WW8Num39z2">
    <w:name w:val="WW8Num39z2"/>
    <w:rsid w:val="002B6B92"/>
    <w:rPr>
      <w:rFonts w:ascii="Wingdings" w:hAnsi="Wingdings" w:cs="Wingdings" w:hint="default"/>
    </w:rPr>
  </w:style>
  <w:style w:type="character" w:customStyle="1" w:styleId="WW8Num39z3">
    <w:name w:val="WW8Num39z3"/>
    <w:rsid w:val="002B6B92"/>
    <w:rPr>
      <w:rFonts w:ascii="Symbol" w:hAnsi="Symbol" w:cs="Symbol" w:hint="default"/>
    </w:rPr>
  </w:style>
  <w:style w:type="character" w:customStyle="1" w:styleId="WW8Num40z2">
    <w:name w:val="WW8Num40z2"/>
    <w:rsid w:val="002B6B92"/>
  </w:style>
  <w:style w:type="character" w:customStyle="1" w:styleId="WW8Num40z3">
    <w:name w:val="WW8Num40z3"/>
    <w:rsid w:val="002B6B92"/>
  </w:style>
  <w:style w:type="character" w:customStyle="1" w:styleId="WW8Num40z4">
    <w:name w:val="WW8Num40z4"/>
    <w:rsid w:val="002B6B92"/>
  </w:style>
  <w:style w:type="character" w:customStyle="1" w:styleId="WW8Num40z5">
    <w:name w:val="WW8Num40z5"/>
    <w:rsid w:val="002B6B92"/>
  </w:style>
  <w:style w:type="character" w:customStyle="1" w:styleId="WW8Num40z6">
    <w:name w:val="WW8Num40z6"/>
    <w:rsid w:val="002B6B92"/>
  </w:style>
  <w:style w:type="character" w:customStyle="1" w:styleId="WW8Num40z7">
    <w:name w:val="WW8Num40z7"/>
    <w:rsid w:val="002B6B92"/>
  </w:style>
  <w:style w:type="character" w:customStyle="1" w:styleId="WW8Num40z8">
    <w:name w:val="WW8Num40z8"/>
    <w:rsid w:val="002B6B92"/>
  </w:style>
  <w:style w:type="character" w:customStyle="1" w:styleId="WW8Num41z2">
    <w:name w:val="WW8Num41z2"/>
    <w:rsid w:val="002B6B92"/>
    <w:rPr>
      <w:rFonts w:ascii="Wingdings" w:hAnsi="Wingdings" w:cs="Wingdings" w:hint="default"/>
    </w:rPr>
  </w:style>
  <w:style w:type="character" w:customStyle="1" w:styleId="WW8Num41z3">
    <w:name w:val="WW8Num41z3"/>
    <w:rsid w:val="002B6B92"/>
    <w:rPr>
      <w:rFonts w:ascii="Symbol" w:hAnsi="Symbol" w:cs="Symbol" w:hint="default"/>
    </w:rPr>
  </w:style>
  <w:style w:type="character" w:customStyle="1" w:styleId="WW8Num42z2">
    <w:name w:val="WW8Num42z2"/>
    <w:rsid w:val="002B6B92"/>
  </w:style>
  <w:style w:type="character" w:customStyle="1" w:styleId="WW8Num42z3">
    <w:name w:val="WW8Num42z3"/>
    <w:rsid w:val="002B6B92"/>
  </w:style>
  <w:style w:type="character" w:customStyle="1" w:styleId="WW8Num42z4">
    <w:name w:val="WW8Num42z4"/>
    <w:rsid w:val="002B6B92"/>
  </w:style>
  <w:style w:type="character" w:customStyle="1" w:styleId="WW8Num42z5">
    <w:name w:val="WW8Num42z5"/>
    <w:rsid w:val="002B6B92"/>
  </w:style>
  <w:style w:type="character" w:customStyle="1" w:styleId="WW8Num42z6">
    <w:name w:val="WW8Num42z6"/>
    <w:rsid w:val="002B6B92"/>
  </w:style>
  <w:style w:type="character" w:customStyle="1" w:styleId="WW8Num42z7">
    <w:name w:val="WW8Num42z7"/>
    <w:rsid w:val="002B6B92"/>
  </w:style>
  <w:style w:type="character" w:customStyle="1" w:styleId="WW8Num42z8">
    <w:name w:val="WW8Num42z8"/>
    <w:rsid w:val="002B6B92"/>
  </w:style>
  <w:style w:type="character" w:customStyle="1" w:styleId="WW8Num43z2">
    <w:name w:val="WW8Num43z2"/>
    <w:rsid w:val="002B6B92"/>
  </w:style>
  <w:style w:type="character" w:customStyle="1" w:styleId="WW8Num43z3">
    <w:name w:val="WW8Num43z3"/>
    <w:rsid w:val="002B6B92"/>
  </w:style>
  <w:style w:type="character" w:customStyle="1" w:styleId="WW8Num43z4">
    <w:name w:val="WW8Num43z4"/>
    <w:rsid w:val="002B6B92"/>
  </w:style>
  <w:style w:type="character" w:customStyle="1" w:styleId="WW8Num43z5">
    <w:name w:val="WW8Num43z5"/>
    <w:rsid w:val="002B6B92"/>
  </w:style>
  <w:style w:type="character" w:customStyle="1" w:styleId="WW8Num43z6">
    <w:name w:val="WW8Num43z6"/>
    <w:rsid w:val="002B6B92"/>
  </w:style>
  <w:style w:type="character" w:customStyle="1" w:styleId="WW8Num43z7">
    <w:name w:val="WW8Num43z7"/>
    <w:rsid w:val="002B6B92"/>
  </w:style>
  <w:style w:type="character" w:customStyle="1" w:styleId="WW8Num43z8">
    <w:name w:val="WW8Num43z8"/>
    <w:rsid w:val="002B6B92"/>
  </w:style>
  <w:style w:type="character" w:customStyle="1" w:styleId="WW8Num44z2">
    <w:name w:val="WW8Num44z2"/>
    <w:rsid w:val="002B6B92"/>
    <w:rPr>
      <w:rFonts w:ascii="Wingdings" w:hAnsi="Wingdings" w:cs="Wingdings" w:hint="default"/>
    </w:rPr>
  </w:style>
  <w:style w:type="character" w:customStyle="1" w:styleId="WW8Num45z0">
    <w:name w:val="WW8Num45z0"/>
    <w:rsid w:val="002B6B92"/>
    <w:rPr>
      <w:rFonts w:ascii="Times New Roman" w:hAnsi="Times New Roman" w:cs="Times New Roman" w:hint="default"/>
    </w:rPr>
  </w:style>
  <w:style w:type="character" w:customStyle="1" w:styleId="WW8Num45z1">
    <w:name w:val="WW8Num45z1"/>
    <w:rsid w:val="002B6B92"/>
    <w:rPr>
      <w:rFonts w:ascii="Courier New" w:hAnsi="Courier New" w:cs="Courier New" w:hint="default"/>
    </w:rPr>
  </w:style>
  <w:style w:type="character" w:customStyle="1" w:styleId="WW8Num45z2">
    <w:name w:val="WW8Num45z2"/>
    <w:rsid w:val="002B6B92"/>
    <w:rPr>
      <w:rFonts w:ascii="Wingdings" w:hAnsi="Wingdings" w:cs="Wingdings" w:hint="default"/>
    </w:rPr>
  </w:style>
  <w:style w:type="character" w:customStyle="1" w:styleId="WW8Num45z3">
    <w:name w:val="WW8Num45z3"/>
    <w:rsid w:val="002B6B92"/>
    <w:rPr>
      <w:rFonts w:ascii="Symbol" w:hAnsi="Symbol" w:cs="Symbol" w:hint="default"/>
    </w:rPr>
  </w:style>
  <w:style w:type="character" w:customStyle="1" w:styleId="WW8Num46z0">
    <w:name w:val="WW8Num46z0"/>
    <w:rsid w:val="002B6B92"/>
    <w:rPr>
      <w:rFonts w:ascii="Times New Roman" w:eastAsia="Times New Roman" w:hAnsi="Times New Roman" w:cs="Times New Roman" w:hint="default"/>
    </w:rPr>
  </w:style>
  <w:style w:type="character" w:customStyle="1" w:styleId="WW8Num46z1">
    <w:name w:val="WW8Num46z1"/>
    <w:rsid w:val="002B6B92"/>
    <w:rPr>
      <w:rFonts w:ascii="Courier New" w:hAnsi="Courier New" w:cs="Courier New" w:hint="default"/>
    </w:rPr>
  </w:style>
  <w:style w:type="character" w:customStyle="1" w:styleId="WW8Num46z2">
    <w:name w:val="WW8Num46z2"/>
    <w:rsid w:val="002B6B92"/>
    <w:rPr>
      <w:rFonts w:ascii="Wingdings" w:hAnsi="Wingdings" w:cs="Wingdings" w:hint="default"/>
    </w:rPr>
  </w:style>
  <w:style w:type="character" w:customStyle="1" w:styleId="WW8Num46z3">
    <w:name w:val="WW8Num46z3"/>
    <w:rsid w:val="002B6B92"/>
    <w:rPr>
      <w:rFonts w:ascii="Symbol" w:hAnsi="Symbol" w:cs="Symbol" w:hint="default"/>
    </w:rPr>
  </w:style>
  <w:style w:type="character" w:customStyle="1" w:styleId="WW8Num47z0">
    <w:name w:val="WW8Num47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47z1">
    <w:name w:val="WW8Num47z1"/>
    <w:rsid w:val="002B6B92"/>
    <w:rPr>
      <w:rFonts w:ascii="Courier New" w:hAnsi="Courier New" w:cs="Courier New" w:hint="default"/>
    </w:rPr>
  </w:style>
  <w:style w:type="character" w:customStyle="1" w:styleId="WW8Num47z2">
    <w:name w:val="WW8Num47z2"/>
    <w:rsid w:val="002B6B92"/>
    <w:rPr>
      <w:rFonts w:ascii="Wingdings" w:hAnsi="Wingdings" w:cs="Wingdings" w:hint="default"/>
    </w:rPr>
  </w:style>
  <w:style w:type="character" w:customStyle="1" w:styleId="WW8Num47z3">
    <w:name w:val="WW8Num47z3"/>
    <w:rsid w:val="002B6B92"/>
    <w:rPr>
      <w:rFonts w:ascii="Symbol" w:hAnsi="Symbol" w:cs="Symbol" w:hint="default"/>
    </w:rPr>
  </w:style>
  <w:style w:type="character" w:customStyle="1" w:styleId="WW8Num48z0">
    <w:name w:val="WW8Num48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48z1">
    <w:name w:val="WW8Num48z1"/>
    <w:rsid w:val="002B6B92"/>
    <w:rPr>
      <w:rFonts w:ascii="Courier New" w:hAnsi="Courier New" w:cs="Courier New" w:hint="default"/>
    </w:rPr>
  </w:style>
  <w:style w:type="character" w:customStyle="1" w:styleId="WW8Num48z2">
    <w:name w:val="WW8Num48z2"/>
    <w:rsid w:val="002B6B92"/>
    <w:rPr>
      <w:rFonts w:ascii="Wingdings" w:hAnsi="Wingdings" w:cs="Wingdings" w:hint="default"/>
    </w:rPr>
  </w:style>
  <w:style w:type="character" w:customStyle="1" w:styleId="WW8Num48z3">
    <w:name w:val="WW8Num48z3"/>
    <w:rsid w:val="002B6B92"/>
    <w:rPr>
      <w:rFonts w:ascii="Symbol" w:hAnsi="Symbol" w:cs="Symbol" w:hint="default"/>
    </w:rPr>
  </w:style>
  <w:style w:type="character" w:customStyle="1" w:styleId="WW8Num49z0">
    <w:name w:val="WW8Num49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49z1">
    <w:name w:val="WW8Num49z1"/>
    <w:rsid w:val="002B6B92"/>
    <w:rPr>
      <w:rFonts w:ascii="Courier New" w:hAnsi="Courier New" w:cs="Courier New" w:hint="default"/>
    </w:rPr>
  </w:style>
  <w:style w:type="character" w:customStyle="1" w:styleId="WW8Num49z2">
    <w:name w:val="WW8Num49z2"/>
    <w:rsid w:val="002B6B92"/>
    <w:rPr>
      <w:rFonts w:ascii="Wingdings" w:hAnsi="Wingdings" w:cs="Wingdings" w:hint="default"/>
    </w:rPr>
  </w:style>
  <w:style w:type="character" w:customStyle="1" w:styleId="WW8Num49z3">
    <w:name w:val="WW8Num49z3"/>
    <w:rsid w:val="002B6B92"/>
    <w:rPr>
      <w:rFonts w:ascii="Symbol" w:hAnsi="Symbol" w:cs="Symbol" w:hint="default"/>
    </w:rPr>
  </w:style>
  <w:style w:type="character" w:customStyle="1" w:styleId="WW8Num50z0">
    <w:name w:val="WW8Num50z0"/>
    <w:rsid w:val="002B6B92"/>
    <w:rPr>
      <w:rFonts w:ascii="Times New Roman" w:hAnsi="Times New Roman" w:cs="Times New Roman" w:hint="default"/>
      <w:color w:val="auto"/>
      <w:sz w:val="24"/>
      <w:u w:val="none"/>
    </w:rPr>
  </w:style>
  <w:style w:type="character" w:customStyle="1" w:styleId="WW8Num50z1">
    <w:name w:val="WW8Num50z1"/>
    <w:rsid w:val="002B6B92"/>
  </w:style>
  <w:style w:type="character" w:customStyle="1" w:styleId="WW8Num50z2">
    <w:name w:val="WW8Num50z2"/>
    <w:rsid w:val="002B6B92"/>
  </w:style>
  <w:style w:type="character" w:customStyle="1" w:styleId="WW8Num50z3">
    <w:name w:val="WW8Num50z3"/>
    <w:rsid w:val="002B6B92"/>
  </w:style>
  <w:style w:type="character" w:customStyle="1" w:styleId="WW8Num50z4">
    <w:name w:val="WW8Num50z4"/>
    <w:rsid w:val="002B6B92"/>
  </w:style>
  <w:style w:type="character" w:customStyle="1" w:styleId="WW8Num50z5">
    <w:name w:val="WW8Num50z5"/>
    <w:rsid w:val="002B6B92"/>
  </w:style>
  <w:style w:type="character" w:customStyle="1" w:styleId="WW8Num50z6">
    <w:name w:val="WW8Num50z6"/>
    <w:rsid w:val="002B6B92"/>
  </w:style>
  <w:style w:type="character" w:customStyle="1" w:styleId="WW8Num50z7">
    <w:name w:val="WW8Num50z7"/>
    <w:rsid w:val="002B6B92"/>
  </w:style>
  <w:style w:type="character" w:customStyle="1" w:styleId="WW8Num50z8">
    <w:name w:val="WW8Num50z8"/>
    <w:rsid w:val="002B6B92"/>
  </w:style>
  <w:style w:type="character" w:customStyle="1" w:styleId="WW8Num51z0">
    <w:name w:val="WW8Num51z0"/>
    <w:rsid w:val="002B6B92"/>
    <w:rPr>
      <w:rFonts w:ascii="Symbol" w:hAnsi="Symbol" w:cs="Symbol" w:hint="default"/>
    </w:rPr>
  </w:style>
  <w:style w:type="character" w:customStyle="1" w:styleId="WW8Num52z0">
    <w:name w:val="WW8Num52z0"/>
    <w:rsid w:val="002B6B92"/>
    <w:rPr>
      <w:rFonts w:ascii="Symbol" w:hAnsi="Symbol" w:cs="Symbol" w:hint="default"/>
    </w:rPr>
  </w:style>
  <w:style w:type="character" w:customStyle="1" w:styleId="WW8Num52z1">
    <w:name w:val="WW8Num52z1"/>
    <w:rsid w:val="002B6B92"/>
  </w:style>
  <w:style w:type="character" w:customStyle="1" w:styleId="WW8Num52z2">
    <w:name w:val="WW8Num52z2"/>
    <w:rsid w:val="002B6B92"/>
  </w:style>
  <w:style w:type="character" w:customStyle="1" w:styleId="WW8Num52z3">
    <w:name w:val="WW8Num52z3"/>
    <w:rsid w:val="002B6B92"/>
  </w:style>
  <w:style w:type="character" w:customStyle="1" w:styleId="WW8Num52z4">
    <w:name w:val="WW8Num52z4"/>
    <w:rsid w:val="002B6B92"/>
  </w:style>
  <w:style w:type="character" w:customStyle="1" w:styleId="WW8Num52z5">
    <w:name w:val="WW8Num52z5"/>
    <w:rsid w:val="002B6B92"/>
  </w:style>
  <w:style w:type="character" w:customStyle="1" w:styleId="WW8Num52z6">
    <w:name w:val="WW8Num52z6"/>
    <w:rsid w:val="002B6B92"/>
  </w:style>
  <w:style w:type="character" w:customStyle="1" w:styleId="WW8Num52z7">
    <w:name w:val="WW8Num52z7"/>
    <w:rsid w:val="002B6B92"/>
  </w:style>
  <w:style w:type="character" w:customStyle="1" w:styleId="WW8Num52z8">
    <w:name w:val="WW8Num52z8"/>
    <w:rsid w:val="002B6B92"/>
  </w:style>
  <w:style w:type="character" w:customStyle="1" w:styleId="WW8Num53z0">
    <w:name w:val="WW8Num53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53z1">
    <w:name w:val="WW8Num53z1"/>
    <w:rsid w:val="002B6B92"/>
    <w:rPr>
      <w:rFonts w:ascii="Courier New" w:hAnsi="Courier New" w:cs="Courier New" w:hint="default"/>
    </w:rPr>
  </w:style>
  <w:style w:type="character" w:customStyle="1" w:styleId="WW8Num53z2">
    <w:name w:val="WW8Num53z2"/>
    <w:rsid w:val="002B6B92"/>
    <w:rPr>
      <w:rFonts w:ascii="Wingdings" w:hAnsi="Wingdings" w:cs="Wingdings" w:hint="default"/>
    </w:rPr>
  </w:style>
  <w:style w:type="character" w:customStyle="1" w:styleId="WW8Num53z3">
    <w:name w:val="WW8Num53z3"/>
    <w:rsid w:val="002B6B92"/>
    <w:rPr>
      <w:rFonts w:ascii="Symbol" w:hAnsi="Symbol" w:cs="Symbol" w:hint="default"/>
    </w:rPr>
  </w:style>
  <w:style w:type="character" w:customStyle="1" w:styleId="WW8Num54z0">
    <w:name w:val="WW8Num54z0"/>
    <w:rsid w:val="002B6B92"/>
    <w:rPr>
      <w:rFonts w:ascii="Symbol" w:hAnsi="Symbol" w:cs="Symbol" w:hint="default"/>
    </w:rPr>
  </w:style>
  <w:style w:type="character" w:customStyle="1" w:styleId="WW8Num54z1">
    <w:name w:val="WW8Num54z1"/>
    <w:rsid w:val="002B6B92"/>
    <w:rPr>
      <w:rFonts w:ascii="Courier New" w:hAnsi="Courier New" w:cs="Courier New" w:hint="default"/>
    </w:rPr>
  </w:style>
  <w:style w:type="character" w:customStyle="1" w:styleId="WW8Num54z2">
    <w:name w:val="WW8Num54z2"/>
    <w:rsid w:val="002B6B92"/>
    <w:rPr>
      <w:rFonts w:ascii="Wingdings" w:hAnsi="Wingdings" w:cs="Wingdings" w:hint="default"/>
    </w:rPr>
  </w:style>
  <w:style w:type="character" w:customStyle="1" w:styleId="WW8Num55z0">
    <w:name w:val="WW8Num55z0"/>
    <w:rsid w:val="002B6B92"/>
    <w:rPr>
      <w:rFonts w:ascii="Symbol" w:hAnsi="Symbol" w:cs="Symbol" w:hint="default"/>
    </w:rPr>
  </w:style>
  <w:style w:type="character" w:customStyle="1" w:styleId="WW8Num55z1">
    <w:name w:val="WW8Num55z1"/>
    <w:rsid w:val="002B6B92"/>
  </w:style>
  <w:style w:type="character" w:customStyle="1" w:styleId="WW8Num55z2">
    <w:name w:val="WW8Num55z2"/>
    <w:rsid w:val="002B6B92"/>
  </w:style>
  <w:style w:type="character" w:customStyle="1" w:styleId="WW8Num55z3">
    <w:name w:val="WW8Num55z3"/>
    <w:rsid w:val="002B6B92"/>
  </w:style>
  <w:style w:type="character" w:customStyle="1" w:styleId="WW8Num55z4">
    <w:name w:val="WW8Num55z4"/>
    <w:rsid w:val="002B6B92"/>
  </w:style>
  <w:style w:type="character" w:customStyle="1" w:styleId="WW8Num55z5">
    <w:name w:val="WW8Num55z5"/>
    <w:rsid w:val="002B6B92"/>
  </w:style>
  <w:style w:type="character" w:customStyle="1" w:styleId="WW8Num55z6">
    <w:name w:val="WW8Num55z6"/>
    <w:rsid w:val="002B6B92"/>
  </w:style>
  <w:style w:type="character" w:customStyle="1" w:styleId="WW8Num55z7">
    <w:name w:val="WW8Num55z7"/>
    <w:rsid w:val="002B6B92"/>
  </w:style>
  <w:style w:type="character" w:customStyle="1" w:styleId="WW8Num55z8">
    <w:name w:val="WW8Num55z8"/>
    <w:rsid w:val="002B6B92"/>
  </w:style>
  <w:style w:type="character" w:customStyle="1" w:styleId="WW8Num56z0">
    <w:name w:val="WW8Num56z0"/>
    <w:rsid w:val="002B6B92"/>
  </w:style>
  <w:style w:type="character" w:customStyle="1" w:styleId="WW8Num56z1">
    <w:name w:val="WW8Num56z1"/>
    <w:rsid w:val="002B6B92"/>
  </w:style>
  <w:style w:type="character" w:customStyle="1" w:styleId="WW8Num56z2">
    <w:name w:val="WW8Num56z2"/>
    <w:rsid w:val="002B6B92"/>
  </w:style>
  <w:style w:type="character" w:customStyle="1" w:styleId="WW8Num56z3">
    <w:name w:val="WW8Num56z3"/>
    <w:rsid w:val="002B6B92"/>
  </w:style>
  <w:style w:type="character" w:customStyle="1" w:styleId="WW8Num56z4">
    <w:name w:val="WW8Num56z4"/>
    <w:rsid w:val="002B6B92"/>
  </w:style>
  <w:style w:type="character" w:customStyle="1" w:styleId="WW8Num56z5">
    <w:name w:val="WW8Num56z5"/>
    <w:rsid w:val="002B6B92"/>
  </w:style>
  <w:style w:type="character" w:customStyle="1" w:styleId="WW8Num56z6">
    <w:name w:val="WW8Num56z6"/>
    <w:rsid w:val="002B6B92"/>
  </w:style>
  <w:style w:type="character" w:customStyle="1" w:styleId="WW8Num56z7">
    <w:name w:val="WW8Num56z7"/>
    <w:rsid w:val="002B6B92"/>
  </w:style>
  <w:style w:type="character" w:customStyle="1" w:styleId="WW8Num56z8">
    <w:name w:val="WW8Num56z8"/>
    <w:rsid w:val="002B6B92"/>
  </w:style>
  <w:style w:type="character" w:customStyle="1" w:styleId="WW8Num57z0">
    <w:name w:val="WW8Num57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57z1">
    <w:name w:val="WW8Num57z1"/>
    <w:rsid w:val="002B6B92"/>
    <w:rPr>
      <w:rFonts w:ascii="Courier New" w:hAnsi="Courier New" w:cs="Courier New" w:hint="default"/>
    </w:rPr>
  </w:style>
  <w:style w:type="character" w:customStyle="1" w:styleId="WW8Num57z2">
    <w:name w:val="WW8Num57z2"/>
    <w:rsid w:val="002B6B92"/>
    <w:rPr>
      <w:rFonts w:ascii="Wingdings" w:hAnsi="Wingdings" w:cs="Wingdings" w:hint="default"/>
    </w:rPr>
  </w:style>
  <w:style w:type="character" w:customStyle="1" w:styleId="WW8Num57z3">
    <w:name w:val="WW8Num57z3"/>
    <w:rsid w:val="002B6B92"/>
    <w:rPr>
      <w:rFonts w:ascii="Symbol" w:hAnsi="Symbol" w:cs="Symbol" w:hint="default"/>
    </w:rPr>
  </w:style>
  <w:style w:type="character" w:customStyle="1" w:styleId="WW8Num58z0">
    <w:name w:val="WW8Num58z0"/>
    <w:rsid w:val="002B6B92"/>
    <w:rPr>
      <w:rFonts w:ascii="Symbol" w:hAnsi="Symbol" w:cs="Symbol" w:hint="default"/>
    </w:rPr>
  </w:style>
  <w:style w:type="character" w:customStyle="1" w:styleId="WW8Num58z1">
    <w:name w:val="WW8Num58z1"/>
    <w:rsid w:val="002B6B92"/>
  </w:style>
  <w:style w:type="character" w:customStyle="1" w:styleId="WW8Num58z2">
    <w:name w:val="WW8Num58z2"/>
    <w:rsid w:val="002B6B92"/>
  </w:style>
  <w:style w:type="character" w:customStyle="1" w:styleId="WW8Num58z3">
    <w:name w:val="WW8Num58z3"/>
    <w:rsid w:val="002B6B92"/>
  </w:style>
  <w:style w:type="character" w:customStyle="1" w:styleId="WW8Num58z4">
    <w:name w:val="WW8Num58z4"/>
    <w:rsid w:val="002B6B92"/>
  </w:style>
  <w:style w:type="character" w:customStyle="1" w:styleId="WW8Num58z5">
    <w:name w:val="WW8Num58z5"/>
    <w:rsid w:val="002B6B92"/>
  </w:style>
  <w:style w:type="character" w:customStyle="1" w:styleId="WW8Num58z6">
    <w:name w:val="WW8Num58z6"/>
    <w:rsid w:val="002B6B92"/>
  </w:style>
  <w:style w:type="character" w:customStyle="1" w:styleId="WW8Num58z7">
    <w:name w:val="WW8Num58z7"/>
    <w:rsid w:val="002B6B92"/>
  </w:style>
  <w:style w:type="character" w:customStyle="1" w:styleId="WW8Num58z8">
    <w:name w:val="WW8Num58z8"/>
    <w:rsid w:val="002B6B92"/>
  </w:style>
  <w:style w:type="character" w:customStyle="1" w:styleId="WW8Num59z0">
    <w:name w:val="WW8Num59z0"/>
    <w:rsid w:val="002B6B92"/>
    <w:rPr>
      <w:rFonts w:ascii="Arial" w:eastAsia="Times New Roman" w:hAnsi="Arial" w:cs="Arial" w:hint="default"/>
    </w:rPr>
  </w:style>
  <w:style w:type="character" w:customStyle="1" w:styleId="WW8Num59z1">
    <w:name w:val="WW8Num59z1"/>
    <w:rsid w:val="002B6B92"/>
    <w:rPr>
      <w:rFonts w:ascii="Courier New" w:hAnsi="Courier New" w:cs="Courier New" w:hint="default"/>
    </w:rPr>
  </w:style>
  <w:style w:type="character" w:customStyle="1" w:styleId="WW8Num59z2">
    <w:name w:val="WW8Num59z2"/>
    <w:rsid w:val="002B6B92"/>
    <w:rPr>
      <w:rFonts w:ascii="Wingdings" w:hAnsi="Wingdings" w:cs="Wingdings" w:hint="default"/>
    </w:rPr>
  </w:style>
  <w:style w:type="character" w:customStyle="1" w:styleId="WW8Num59z3">
    <w:name w:val="WW8Num59z3"/>
    <w:rsid w:val="002B6B92"/>
    <w:rPr>
      <w:rFonts w:ascii="Symbol" w:hAnsi="Symbol" w:cs="Symbol" w:hint="default"/>
    </w:rPr>
  </w:style>
  <w:style w:type="character" w:customStyle="1" w:styleId="WW8Num60z0">
    <w:name w:val="WW8Num60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60z1">
    <w:name w:val="WW8Num60z1"/>
    <w:rsid w:val="002B6B92"/>
  </w:style>
  <w:style w:type="character" w:customStyle="1" w:styleId="WW8Num60z2">
    <w:name w:val="WW8Num60z2"/>
    <w:rsid w:val="002B6B92"/>
  </w:style>
  <w:style w:type="character" w:customStyle="1" w:styleId="WW8Num60z3">
    <w:name w:val="WW8Num60z3"/>
    <w:rsid w:val="002B6B92"/>
  </w:style>
  <w:style w:type="character" w:customStyle="1" w:styleId="WW8Num60z4">
    <w:name w:val="WW8Num60z4"/>
    <w:rsid w:val="002B6B92"/>
  </w:style>
  <w:style w:type="character" w:customStyle="1" w:styleId="WW8Num60z5">
    <w:name w:val="WW8Num60z5"/>
    <w:rsid w:val="002B6B92"/>
  </w:style>
  <w:style w:type="character" w:customStyle="1" w:styleId="WW8Num60z6">
    <w:name w:val="WW8Num60z6"/>
    <w:rsid w:val="002B6B92"/>
  </w:style>
  <w:style w:type="character" w:customStyle="1" w:styleId="WW8Num60z7">
    <w:name w:val="WW8Num60z7"/>
    <w:rsid w:val="002B6B92"/>
  </w:style>
  <w:style w:type="character" w:customStyle="1" w:styleId="WW8Num60z8">
    <w:name w:val="WW8Num60z8"/>
    <w:rsid w:val="002B6B92"/>
  </w:style>
  <w:style w:type="character" w:customStyle="1" w:styleId="WW8Num61z0">
    <w:name w:val="WW8Num61z0"/>
    <w:rsid w:val="002B6B92"/>
    <w:rPr>
      <w:rFonts w:ascii="Symbol" w:hAnsi="Symbol" w:cs="Symbol" w:hint="default"/>
    </w:rPr>
  </w:style>
  <w:style w:type="character" w:customStyle="1" w:styleId="WW8Num62z0">
    <w:name w:val="WW8Num62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62z1">
    <w:name w:val="WW8Num62z1"/>
    <w:rsid w:val="002B6B92"/>
    <w:rPr>
      <w:rFonts w:ascii="Courier New" w:hAnsi="Courier New" w:cs="Courier New" w:hint="default"/>
    </w:rPr>
  </w:style>
  <w:style w:type="character" w:customStyle="1" w:styleId="WW8Num62z2">
    <w:name w:val="WW8Num62z2"/>
    <w:rsid w:val="002B6B92"/>
    <w:rPr>
      <w:rFonts w:ascii="Wingdings" w:hAnsi="Wingdings" w:cs="Wingdings" w:hint="default"/>
    </w:rPr>
  </w:style>
  <w:style w:type="character" w:customStyle="1" w:styleId="WW8Num62z3">
    <w:name w:val="WW8Num62z3"/>
    <w:rsid w:val="002B6B92"/>
    <w:rPr>
      <w:rFonts w:ascii="Symbol" w:hAnsi="Symbol" w:cs="Symbol" w:hint="default"/>
    </w:rPr>
  </w:style>
  <w:style w:type="character" w:customStyle="1" w:styleId="WW8Num63z0">
    <w:name w:val="WW8Num63z0"/>
    <w:rsid w:val="002B6B92"/>
  </w:style>
  <w:style w:type="character" w:customStyle="1" w:styleId="WW8Num63z1">
    <w:name w:val="WW8Num63z1"/>
    <w:rsid w:val="002B6B92"/>
  </w:style>
  <w:style w:type="character" w:customStyle="1" w:styleId="WW8Num63z2">
    <w:name w:val="WW8Num63z2"/>
    <w:rsid w:val="002B6B92"/>
  </w:style>
  <w:style w:type="character" w:customStyle="1" w:styleId="WW8Num63z3">
    <w:name w:val="WW8Num63z3"/>
    <w:rsid w:val="002B6B92"/>
  </w:style>
  <w:style w:type="character" w:customStyle="1" w:styleId="WW8Num63z4">
    <w:name w:val="WW8Num63z4"/>
    <w:rsid w:val="002B6B92"/>
  </w:style>
  <w:style w:type="character" w:customStyle="1" w:styleId="WW8Num63z5">
    <w:name w:val="WW8Num63z5"/>
    <w:rsid w:val="002B6B92"/>
  </w:style>
  <w:style w:type="character" w:customStyle="1" w:styleId="WW8Num63z6">
    <w:name w:val="WW8Num63z6"/>
    <w:rsid w:val="002B6B92"/>
  </w:style>
  <w:style w:type="character" w:customStyle="1" w:styleId="WW8Num63z7">
    <w:name w:val="WW8Num63z7"/>
    <w:rsid w:val="002B6B92"/>
  </w:style>
  <w:style w:type="character" w:customStyle="1" w:styleId="WW8Num63z8">
    <w:name w:val="WW8Num63z8"/>
    <w:rsid w:val="002B6B92"/>
  </w:style>
  <w:style w:type="character" w:customStyle="1" w:styleId="WW8Num64z0">
    <w:name w:val="WW8Num64z0"/>
    <w:rsid w:val="002B6B92"/>
    <w:rPr>
      <w:rFonts w:ascii="Symbol" w:hAnsi="Symbol" w:cs="Symbol" w:hint="default"/>
    </w:rPr>
  </w:style>
  <w:style w:type="character" w:customStyle="1" w:styleId="WW8Num64z1">
    <w:name w:val="WW8Num64z1"/>
    <w:rsid w:val="002B6B92"/>
    <w:rPr>
      <w:rFonts w:ascii="Courier New" w:hAnsi="Courier New" w:cs="Courier New" w:hint="default"/>
    </w:rPr>
  </w:style>
  <w:style w:type="character" w:customStyle="1" w:styleId="WW8Num64z2">
    <w:name w:val="WW8Num64z2"/>
    <w:rsid w:val="002B6B92"/>
    <w:rPr>
      <w:rFonts w:ascii="Wingdings" w:hAnsi="Wingdings" w:cs="Wingdings" w:hint="default"/>
    </w:rPr>
  </w:style>
  <w:style w:type="character" w:customStyle="1" w:styleId="WW8Num65z0">
    <w:name w:val="WW8Num65z0"/>
    <w:rsid w:val="002B6B92"/>
  </w:style>
  <w:style w:type="character" w:customStyle="1" w:styleId="WW8Num65z1">
    <w:name w:val="WW8Num65z1"/>
    <w:rsid w:val="002B6B92"/>
  </w:style>
  <w:style w:type="character" w:customStyle="1" w:styleId="WW8Num65z2">
    <w:name w:val="WW8Num65z2"/>
    <w:rsid w:val="002B6B92"/>
  </w:style>
  <w:style w:type="character" w:customStyle="1" w:styleId="WW8Num65z3">
    <w:name w:val="WW8Num65z3"/>
    <w:rsid w:val="002B6B92"/>
  </w:style>
  <w:style w:type="character" w:customStyle="1" w:styleId="WW8Num65z4">
    <w:name w:val="WW8Num65z4"/>
    <w:rsid w:val="002B6B92"/>
  </w:style>
  <w:style w:type="character" w:customStyle="1" w:styleId="WW8Num65z5">
    <w:name w:val="WW8Num65z5"/>
    <w:rsid w:val="002B6B92"/>
  </w:style>
  <w:style w:type="character" w:customStyle="1" w:styleId="WW8Num65z6">
    <w:name w:val="WW8Num65z6"/>
    <w:rsid w:val="002B6B92"/>
  </w:style>
  <w:style w:type="character" w:customStyle="1" w:styleId="WW8Num65z7">
    <w:name w:val="WW8Num65z7"/>
    <w:rsid w:val="002B6B92"/>
  </w:style>
  <w:style w:type="character" w:customStyle="1" w:styleId="WW8Num65z8">
    <w:name w:val="WW8Num65z8"/>
    <w:rsid w:val="002B6B92"/>
  </w:style>
  <w:style w:type="character" w:customStyle="1" w:styleId="WW8Num66z0">
    <w:name w:val="WW8Num66z0"/>
    <w:rsid w:val="002B6B92"/>
    <w:rPr>
      <w:rFonts w:ascii="Symbol" w:hAnsi="Symbol" w:cs="Symbol" w:hint="default"/>
      <w:color w:val="auto"/>
    </w:rPr>
  </w:style>
  <w:style w:type="character" w:customStyle="1" w:styleId="WW8Num66z1">
    <w:name w:val="WW8Num66z1"/>
    <w:rsid w:val="002B6B92"/>
    <w:rPr>
      <w:rFonts w:ascii="Arial" w:eastAsia="Times New Roman" w:hAnsi="Arial" w:cs="Arial" w:hint="default"/>
    </w:rPr>
  </w:style>
  <w:style w:type="character" w:customStyle="1" w:styleId="WW8Num66z2">
    <w:name w:val="WW8Num66z2"/>
    <w:rsid w:val="002B6B92"/>
    <w:rPr>
      <w:rFonts w:ascii="Wingdings" w:hAnsi="Wingdings" w:cs="Wingdings" w:hint="default"/>
    </w:rPr>
  </w:style>
  <w:style w:type="character" w:customStyle="1" w:styleId="WW8Num66z3">
    <w:name w:val="WW8Num66z3"/>
    <w:rsid w:val="002B6B92"/>
    <w:rPr>
      <w:rFonts w:ascii="Symbol" w:hAnsi="Symbol" w:cs="Symbol" w:hint="default"/>
    </w:rPr>
  </w:style>
  <w:style w:type="character" w:customStyle="1" w:styleId="WW8Num66z4">
    <w:name w:val="WW8Num66z4"/>
    <w:rsid w:val="002B6B92"/>
    <w:rPr>
      <w:rFonts w:ascii="Courier New" w:hAnsi="Courier New" w:cs="Courier New" w:hint="default"/>
    </w:rPr>
  </w:style>
  <w:style w:type="character" w:customStyle="1" w:styleId="WW8Num67z0">
    <w:name w:val="WW8Num67z0"/>
    <w:rsid w:val="002B6B92"/>
    <w:rPr>
      <w:rFonts w:ascii="Symbol" w:hAnsi="Symbol" w:cs="Symbol" w:hint="default"/>
      <w:b w:val="0"/>
      <w:i w:val="0"/>
      <w:sz w:val="22"/>
      <w:lang w:val="en-US"/>
    </w:rPr>
  </w:style>
  <w:style w:type="character" w:customStyle="1" w:styleId="WW8Num67z1">
    <w:name w:val="WW8Num67z1"/>
    <w:rsid w:val="002B6B92"/>
    <w:rPr>
      <w:rFonts w:ascii="Courier New" w:hAnsi="Courier New" w:cs="Courier New" w:hint="default"/>
    </w:rPr>
  </w:style>
  <w:style w:type="character" w:customStyle="1" w:styleId="WW8Num67z2">
    <w:name w:val="WW8Num67z2"/>
    <w:rsid w:val="002B6B92"/>
    <w:rPr>
      <w:rFonts w:ascii="Wingdings" w:hAnsi="Wingdings" w:cs="Wingdings" w:hint="default"/>
    </w:rPr>
  </w:style>
  <w:style w:type="character" w:customStyle="1" w:styleId="WW8Num67z3">
    <w:name w:val="WW8Num67z3"/>
    <w:rsid w:val="002B6B92"/>
    <w:rPr>
      <w:rFonts w:ascii="Symbol" w:hAnsi="Symbol" w:cs="Symbol" w:hint="default"/>
    </w:rPr>
  </w:style>
  <w:style w:type="character" w:customStyle="1" w:styleId="WW8Num68z0">
    <w:name w:val="WW8Num68z0"/>
    <w:rsid w:val="002B6B92"/>
    <w:rPr>
      <w:rFonts w:ascii="Wingdings" w:hAnsi="Wingdings" w:cs="Wingdings" w:hint="default"/>
    </w:rPr>
  </w:style>
  <w:style w:type="character" w:customStyle="1" w:styleId="WW8Num68z1">
    <w:name w:val="WW8Num68z1"/>
    <w:rsid w:val="002B6B92"/>
    <w:rPr>
      <w:rFonts w:ascii="Courier New" w:hAnsi="Courier New" w:cs="Courier New" w:hint="default"/>
    </w:rPr>
  </w:style>
  <w:style w:type="character" w:customStyle="1" w:styleId="WW8Num68z3">
    <w:name w:val="WW8Num68z3"/>
    <w:rsid w:val="002B6B92"/>
    <w:rPr>
      <w:rFonts w:ascii="Symbol" w:hAnsi="Symbol" w:cs="Symbol" w:hint="default"/>
    </w:rPr>
  </w:style>
  <w:style w:type="character" w:customStyle="1" w:styleId="WW8Num69z0">
    <w:name w:val="WW8Num69z0"/>
    <w:rsid w:val="002B6B92"/>
  </w:style>
  <w:style w:type="character" w:customStyle="1" w:styleId="WW8Num69z1">
    <w:name w:val="WW8Num69z1"/>
    <w:rsid w:val="002B6B92"/>
  </w:style>
  <w:style w:type="character" w:customStyle="1" w:styleId="WW8Num69z2">
    <w:name w:val="WW8Num69z2"/>
    <w:rsid w:val="002B6B92"/>
  </w:style>
  <w:style w:type="character" w:customStyle="1" w:styleId="WW8Num69z3">
    <w:name w:val="WW8Num69z3"/>
    <w:rsid w:val="002B6B92"/>
  </w:style>
  <w:style w:type="character" w:customStyle="1" w:styleId="WW8Num69z4">
    <w:name w:val="WW8Num69z4"/>
    <w:rsid w:val="002B6B92"/>
  </w:style>
  <w:style w:type="character" w:customStyle="1" w:styleId="WW8Num69z5">
    <w:name w:val="WW8Num69z5"/>
    <w:rsid w:val="002B6B92"/>
  </w:style>
  <w:style w:type="character" w:customStyle="1" w:styleId="WW8Num69z6">
    <w:name w:val="WW8Num69z6"/>
    <w:rsid w:val="002B6B92"/>
  </w:style>
  <w:style w:type="character" w:customStyle="1" w:styleId="WW8Num69z7">
    <w:name w:val="WW8Num69z7"/>
    <w:rsid w:val="002B6B92"/>
  </w:style>
  <w:style w:type="character" w:customStyle="1" w:styleId="WW8Num69z8">
    <w:name w:val="WW8Num69z8"/>
    <w:rsid w:val="002B6B92"/>
  </w:style>
  <w:style w:type="character" w:customStyle="1" w:styleId="WW8Num70z0">
    <w:name w:val="WW8Num70z0"/>
    <w:rsid w:val="002B6B92"/>
    <w:rPr>
      <w:rFonts w:ascii="Arial" w:eastAsia="MS Mincho" w:hAnsi="Arial" w:cs="Arial" w:hint="default"/>
    </w:rPr>
  </w:style>
  <w:style w:type="character" w:customStyle="1" w:styleId="WW8Num70z1">
    <w:name w:val="WW8Num70z1"/>
    <w:rsid w:val="002B6B92"/>
    <w:rPr>
      <w:rFonts w:ascii="Courier New" w:hAnsi="Courier New" w:cs="Courier New" w:hint="default"/>
    </w:rPr>
  </w:style>
  <w:style w:type="character" w:customStyle="1" w:styleId="WW8Num70z2">
    <w:name w:val="WW8Num70z2"/>
    <w:rsid w:val="002B6B92"/>
    <w:rPr>
      <w:rFonts w:ascii="Wingdings" w:hAnsi="Wingdings" w:cs="Wingdings" w:hint="default"/>
    </w:rPr>
  </w:style>
  <w:style w:type="character" w:customStyle="1" w:styleId="WW8Num70z3">
    <w:name w:val="WW8Num70z3"/>
    <w:rsid w:val="002B6B92"/>
    <w:rPr>
      <w:rFonts w:ascii="Symbol" w:hAnsi="Symbol" w:cs="Symbol" w:hint="default"/>
    </w:rPr>
  </w:style>
  <w:style w:type="character" w:customStyle="1" w:styleId="WW8Num71z0">
    <w:name w:val="WW8Num71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71z1">
    <w:name w:val="WW8Num71z1"/>
    <w:rsid w:val="002B6B92"/>
    <w:rPr>
      <w:rFonts w:ascii="Courier New" w:hAnsi="Courier New" w:cs="Courier New" w:hint="default"/>
    </w:rPr>
  </w:style>
  <w:style w:type="character" w:customStyle="1" w:styleId="WW8Num71z2">
    <w:name w:val="WW8Num71z2"/>
    <w:rsid w:val="002B6B92"/>
    <w:rPr>
      <w:rFonts w:ascii="Wingdings" w:hAnsi="Wingdings" w:cs="Wingdings" w:hint="default"/>
    </w:rPr>
  </w:style>
  <w:style w:type="character" w:customStyle="1" w:styleId="WW8Num71z3">
    <w:name w:val="WW8Num71z3"/>
    <w:rsid w:val="002B6B92"/>
    <w:rPr>
      <w:rFonts w:ascii="Symbol" w:hAnsi="Symbol" w:cs="Symbol" w:hint="default"/>
    </w:rPr>
  </w:style>
  <w:style w:type="character" w:customStyle="1" w:styleId="WW8Num72z0">
    <w:name w:val="WW8Num72z0"/>
    <w:rsid w:val="002B6B92"/>
    <w:rPr>
      <w:rFonts w:ascii="Arial" w:eastAsia="Times New Roman" w:hAnsi="Arial" w:cs="Arial" w:hint="default"/>
    </w:rPr>
  </w:style>
  <w:style w:type="character" w:customStyle="1" w:styleId="WW8Num72z1">
    <w:name w:val="WW8Num72z1"/>
    <w:rsid w:val="002B6B92"/>
    <w:rPr>
      <w:rFonts w:ascii="Courier New" w:hAnsi="Courier New" w:cs="Courier New" w:hint="default"/>
    </w:rPr>
  </w:style>
  <w:style w:type="character" w:customStyle="1" w:styleId="WW8Num72z2">
    <w:name w:val="WW8Num72z2"/>
    <w:rsid w:val="002B6B92"/>
    <w:rPr>
      <w:rFonts w:ascii="Wingdings" w:hAnsi="Wingdings" w:cs="Wingdings" w:hint="default"/>
    </w:rPr>
  </w:style>
  <w:style w:type="character" w:customStyle="1" w:styleId="WW8Num72z3">
    <w:name w:val="WW8Num72z3"/>
    <w:rsid w:val="002B6B92"/>
    <w:rPr>
      <w:rFonts w:ascii="Symbol" w:hAnsi="Symbol" w:cs="Symbol" w:hint="default"/>
    </w:rPr>
  </w:style>
  <w:style w:type="character" w:customStyle="1" w:styleId="WW8Num73z0">
    <w:name w:val="WW8Num73z0"/>
    <w:rsid w:val="002B6B92"/>
    <w:rPr>
      <w:rFonts w:ascii="Calibri" w:eastAsia="Calibri" w:hAnsi="Calibri" w:cs="Times New Roman" w:hint="default"/>
    </w:rPr>
  </w:style>
  <w:style w:type="character" w:customStyle="1" w:styleId="WW8Num73z1">
    <w:name w:val="WW8Num73z1"/>
    <w:rsid w:val="002B6B92"/>
    <w:rPr>
      <w:rFonts w:ascii="Courier New" w:hAnsi="Courier New" w:cs="Courier New" w:hint="default"/>
    </w:rPr>
  </w:style>
  <w:style w:type="character" w:customStyle="1" w:styleId="WW8Num73z2">
    <w:name w:val="WW8Num73z2"/>
    <w:rsid w:val="002B6B92"/>
    <w:rPr>
      <w:rFonts w:ascii="Wingdings" w:hAnsi="Wingdings" w:cs="Wingdings" w:hint="default"/>
    </w:rPr>
  </w:style>
  <w:style w:type="character" w:customStyle="1" w:styleId="WW8Num73z3">
    <w:name w:val="WW8Num73z3"/>
    <w:rsid w:val="002B6B92"/>
    <w:rPr>
      <w:rFonts w:ascii="Symbol" w:hAnsi="Symbol" w:cs="Symbol" w:hint="default"/>
    </w:rPr>
  </w:style>
  <w:style w:type="character" w:customStyle="1" w:styleId="WW8Num74z0">
    <w:name w:val="WW8Num74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74z1">
    <w:name w:val="WW8Num74z1"/>
    <w:rsid w:val="002B6B92"/>
    <w:rPr>
      <w:rFonts w:ascii="Arial" w:eastAsia="Times New Roman" w:hAnsi="Arial" w:cs="Arial" w:hint="default"/>
    </w:rPr>
  </w:style>
  <w:style w:type="character" w:customStyle="1" w:styleId="WW8Num74z2">
    <w:name w:val="WW8Num74z2"/>
    <w:rsid w:val="002B6B92"/>
    <w:rPr>
      <w:rFonts w:ascii="Wingdings" w:hAnsi="Wingdings" w:cs="Wingdings" w:hint="default"/>
    </w:rPr>
  </w:style>
  <w:style w:type="character" w:customStyle="1" w:styleId="WW8Num74z3">
    <w:name w:val="WW8Num74z3"/>
    <w:rsid w:val="002B6B92"/>
    <w:rPr>
      <w:rFonts w:ascii="Symbol" w:hAnsi="Symbol" w:cs="Symbol" w:hint="default"/>
    </w:rPr>
  </w:style>
  <w:style w:type="character" w:customStyle="1" w:styleId="WW8Num74z4">
    <w:name w:val="WW8Num74z4"/>
    <w:rsid w:val="002B6B92"/>
    <w:rPr>
      <w:rFonts w:ascii="Courier New" w:hAnsi="Courier New" w:cs="Courier New" w:hint="default"/>
    </w:rPr>
  </w:style>
  <w:style w:type="character" w:customStyle="1" w:styleId="WW8Num75z0">
    <w:name w:val="WW8Num75z0"/>
    <w:rsid w:val="002B6B92"/>
    <w:rPr>
      <w:rFonts w:ascii="Wingdings" w:hAnsi="Wingdings" w:cs="Wingdings" w:hint="default"/>
    </w:rPr>
  </w:style>
  <w:style w:type="character" w:customStyle="1" w:styleId="WW8Num75z1">
    <w:name w:val="WW8Num75z1"/>
    <w:rsid w:val="002B6B92"/>
    <w:rPr>
      <w:rFonts w:ascii="Courier New" w:hAnsi="Courier New" w:cs="Courier New" w:hint="default"/>
    </w:rPr>
  </w:style>
  <w:style w:type="character" w:customStyle="1" w:styleId="WW8Num75z3">
    <w:name w:val="WW8Num75z3"/>
    <w:rsid w:val="002B6B92"/>
    <w:rPr>
      <w:rFonts w:ascii="Symbol" w:hAnsi="Symbol" w:cs="Symbol" w:hint="default"/>
    </w:rPr>
  </w:style>
  <w:style w:type="character" w:customStyle="1" w:styleId="WW8Num76z0">
    <w:name w:val="WW8Num76z0"/>
    <w:rsid w:val="002B6B92"/>
    <w:rPr>
      <w:rFonts w:ascii="Wingdings" w:hAnsi="Wingdings" w:cs="Wingdings" w:hint="default"/>
    </w:rPr>
  </w:style>
  <w:style w:type="character" w:customStyle="1" w:styleId="WW8Num76z1">
    <w:name w:val="WW8Num76z1"/>
    <w:rsid w:val="002B6B92"/>
    <w:rPr>
      <w:rFonts w:ascii="Courier New" w:hAnsi="Courier New" w:cs="Courier New" w:hint="default"/>
    </w:rPr>
  </w:style>
  <w:style w:type="character" w:customStyle="1" w:styleId="WW8Num76z3">
    <w:name w:val="WW8Num76z3"/>
    <w:rsid w:val="002B6B92"/>
    <w:rPr>
      <w:rFonts w:ascii="Symbol" w:hAnsi="Symbol" w:cs="Symbol" w:hint="default"/>
    </w:rPr>
  </w:style>
  <w:style w:type="character" w:customStyle="1" w:styleId="WW8Num77z0">
    <w:name w:val="WW8Num77z0"/>
    <w:rsid w:val="002B6B92"/>
    <w:rPr>
      <w:rFonts w:ascii="Symbol" w:hAnsi="Symbol" w:cs="Symbol" w:hint="default"/>
    </w:rPr>
  </w:style>
  <w:style w:type="character" w:customStyle="1" w:styleId="WW8Num77z1">
    <w:name w:val="WW8Num77z1"/>
    <w:rsid w:val="002B6B92"/>
    <w:rPr>
      <w:rFonts w:ascii="Courier New" w:hAnsi="Courier New" w:cs="Courier New" w:hint="default"/>
    </w:rPr>
  </w:style>
  <w:style w:type="character" w:customStyle="1" w:styleId="WW8Num77z2">
    <w:name w:val="WW8Num77z2"/>
    <w:rsid w:val="002B6B92"/>
    <w:rPr>
      <w:rFonts w:ascii="Wingdings" w:hAnsi="Wingdings" w:cs="Wingdings" w:hint="default"/>
    </w:rPr>
  </w:style>
  <w:style w:type="character" w:customStyle="1" w:styleId="WW8Num78z0">
    <w:name w:val="WW8Num78z0"/>
    <w:rsid w:val="002B6B92"/>
  </w:style>
  <w:style w:type="character" w:customStyle="1" w:styleId="WW8Num78z1">
    <w:name w:val="WW8Num78z1"/>
    <w:rsid w:val="002B6B92"/>
  </w:style>
  <w:style w:type="character" w:customStyle="1" w:styleId="WW8Num78z2">
    <w:name w:val="WW8Num78z2"/>
    <w:rsid w:val="002B6B92"/>
  </w:style>
  <w:style w:type="character" w:customStyle="1" w:styleId="WW8Num78z3">
    <w:name w:val="WW8Num78z3"/>
    <w:rsid w:val="002B6B92"/>
  </w:style>
  <w:style w:type="character" w:customStyle="1" w:styleId="WW8Num78z4">
    <w:name w:val="WW8Num78z4"/>
    <w:rsid w:val="002B6B92"/>
  </w:style>
  <w:style w:type="character" w:customStyle="1" w:styleId="WW8Num78z5">
    <w:name w:val="WW8Num78z5"/>
    <w:rsid w:val="002B6B92"/>
  </w:style>
  <w:style w:type="character" w:customStyle="1" w:styleId="WW8Num78z6">
    <w:name w:val="WW8Num78z6"/>
    <w:rsid w:val="002B6B92"/>
  </w:style>
  <w:style w:type="character" w:customStyle="1" w:styleId="WW8Num78z7">
    <w:name w:val="WW8Num78z7"/>
    <w:rsid w:val="002B6B92"/>
  </w:style>
  <w:style w:type="character" w:customStyle="1" w:styleId="WW8Num78z8">
    <w:name w:val="WW8Num78z8"/>
    <w:rsid w:val="002B6B92"/>
  </w:style>
  <w:style w:type="character" w:customStyle="1" w:styleId="WW8Num79z0">
    <w:name w:val="WW8Num79z0"/>
    <w:rsid w:val="002B6B92"/>
  </w:style>
  <w:style w:type="character" w:customStyle="1" w:styleId="WW8Num79z1">
    <w:name w:val="WW8Num79z1"/>
    <w:rsid w:val="002B6B92"/>
  </w:style>
  <w:style w:type="character" w:customStyle="1" w:styleId="WW8Num79z2">
    <w:name w:val="WW8Num79z2"/>
    <w:rsid w:val="002B6B92"/>
  </w:style>
  <w:style w:type="character" w:customStyle="1" w:styleId="WW8Num79z3">
    <w:name w:val="WW8Num79z3"/>
    <w:rsid w:val="002B6B92"/>
  </w:style>
  <w:style w:type="character" w:customStyle="1" w:styleId="WW8Num79z4">
    <w:name w:val="WW8Num79z4"/>
    <w:rsid w:val="002B6B92"/>
  </w:style>
  <w:style w:type="character" w:customStyle="1" w:styleId="WW8Num79z5">
    <w:name w:val="WW8Num79z5"/>
    <w:rsid w:val="002B6B92"/>
  </w:style>
  <w:style w:type="character" w:customStyle="1" w:styleId="WW8Num79z6">
    <w:name w:val="WW8Num79z6"/>
    <w:rsid w:val="002B6B92"/>
  </w:style>
  <w:style w:type="character" w:customStyle="1" w:styleId="WW8Num79z7">
    <w:name w:val="WW8Num79z7"/>
    <w:rsid w:val="002B6B92"/>
  </w:style>
  <w:style w:type="character" w:customStyle="1" w:styleId="WW8Num79z8">
    <w:name w:val="WW8Num79z8"/>
    <w:rsid w:val="002B6B92"/>
  </w:style>
  <w:style w:type="character" w:customStyle="1" w:styleId="WW8Num80z0">
    <w:name w:val="WW8Num80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80z1">
    <w:name w:val="WW8Num80z1"/>
    <w:rsid w:val="002B6B92"/>
    <w:rPr>
      <w:rFonts w:ascii="Courier New" w:hAnsi="Courier New" w:cs="Courier New" w:hint="default"/>
    </w:rPr>
  </w:style>
  <w:style w:type="character" w:customStyle="1" w:styleId="WW8Num80z2">
    <w:name w:val="WW8Num80z2"/>
    <w:rsid w:val="002B6B92"/>
    <w:rPr>
      <w:rFonts w:ascii="Wingdings" w:hAnsi="Wingdings" w:cs="Wingdings" w:hint="default"/>
    </w:rPr>
  </w:style>
  <w:style w:type="character" w:customStyle="1" w:styleId="WW8Num80z3">
    <w:name w:val="WW8Num80z3"/>
    <w:rsid w:val="002B6B92"/>
    <w:rPr>
      <w:rFonts w:ascii="Symbol" w:hAnsi="Symbol" w:cs="Symbol" w:hint="default"/>
    </w:rPr>
  </w:style>
  <w:style w:type="character" w:customStyle="1" w:styleId="WW8Num81z0">
    <w:name w:val="WW8Num81z0"/>
    <w:rsid w:val="002B6B92"/>
  </w:style>
  <w:style w:type="character" w:customStyle="1" w:styleId="WW8Num81z1">
    <w:name w:val="WW8Num81z1"/>
    <w:rsid w:val="002B6B92"/>
  </w:style>
  <w:style w:type="character" w:customStyle="1" w:styleId="WW8Num81z2">
    <w:name w:val="WW8Num81z2"/>
    <w:rsid w:val="002B6B92"/>
  </w:style>
  <w:style w:type="character" w:customStyle="1" w:styleId="WW8Num81z3">
    <w:name w:val="WW8Num81z3"/>
    <w:rsid w:val="002B6B92"/>
  </w:style>
  <w:style w:type="character" w:customStyle="1" w:styleId="WW8Num81z4">
    <w:name w:val="WW8Num81z4"/>
    <w:rsid w:val="002B6B92"/>
  </w:style>
  <w:style w:type="character" w:customStyle="1" w:styleId="WW8Num81z5">
    <w:name w:val="WW8Num81z5"/>
    <w:rsid w:val="002B6B92"/>
  </w:style>
  <w:style w:type="character" w:customStyle="1" w:styleId="WW8Num81z6">
    <w:name w:val="WW8Num81z6"/>
    <w:rsid w:val="002B6B92"/>
  </w:style>
  <w:style w:type="character" w:customStyle="1" w:styleId="WW8Num81z7">
    <w:name w:val="WW8Num81z7"/>
    <w:rsid w:val="002B6B92"/>
  </w:style>
  <w:style w:type="character" w:customStyle="1" w:styleId="WW8Num81z8">
    <w:name w:val="WW8Num81z8"/>
    <w:rsid w:val="002B6B92"/>
  </w:style>
  <w:style w:type="character" w:customStyle="1" w:styleId="WW8Num82z0">
    <w:name w:val="WW8Num82z0"/>
    <w:rsid w:val="002B6B92"/>
    <w:rPr>
      <w:rFonts w:ascii="Arial" w:eastAsia="Times New Roman" w:hAnsi="Arial" w:cs="Arial" w:hint="default"/>
    </w:rPr>
  </w:style>
  <w:style w:type="character" w:customStyle="1" w:styleId="WW8Num82z1">
    <w:name w:val="WW8Num82z1"/>
    <w:rsid w:val="002B6B92"/>
    <w:rPr>
      <w:rFonts w:ascii="Courier New" w:hAnsi="Courier New" w:cs="Courier New" w:hint="default"/>
    </w:rPr>
  </w:style>
  <w:style w:type="character" w:customStyle="1" w:styleId="WW8Num82z2">
    <w:name w:val="WW8Num82z2"/>
    <w:rsid w:val="002B6B92"/>
    <w:rPr>
      <w:rFonts w:ascii="Wingdings" w:hAnsi="Wingdings" w:cs="Wingdings" w:hint="default"/>
    </w:rPr>
  </w:style>
  <w:style w:type="character" w:customStyle="1" w:styleId="WW8Num82z3">
    <w:name w:val="WW8Num82z3"/>
    <w:rsid w:val="002B6B92"/>
    <w:rPr>
      <w:rFonts w:ascii="Symbol" w:hAnsi="Symbol" w:cs="Symbol" w:hint="default"/>
    </w:rPr>
  </w:style>
  <w:style w:type="character" w:customStyle="1" w:styleId="FooterChar">
    <w:name w:val="Footer Char"/>
    <w:uiPriority w:val="99"/>
    <w:rsid w:val="002B6B92"/>
    <w:rPr>
      <w:sz w:val="24"/>
      <w:szCs w:val="24"/>
      <w:lang w:val="en-US" w:bidi="ar-SA"/>
    </w:rPr>
  </w:style>
  <w:style w:type="character" w:customStyle="1" w:styleId="CharChar2">
    <w:name w:val="Char Char2"/>
    <w:rsid w:val="002B6B92"/>
    <w:rPr>
      <w:rFonts w:ascii="CG Times (W1)" w:hAnsi="CG Times (W1)" w:cs="CG Times (W1)"/>
      <w:bCs/>
      <w:lang w:val="en-AU" w:bidi="ar-SA"/>
    </w:rPr>
  </w:style>
  <w:style w:type="character" w:styleId="Strong">
    <w:name w:val="Strong"/>
    <w:qFormat/>
    <w:rsid w:val="002B6B92"/>
    <w:rPr>
      <w:b/>
      <w:bCs/>
    </w:rPr>
  </w:style>
  <w:style w:type="character" w:customStyle="1" w:styleId="Bullets">
    <w:name w:val="Bullets"/>
    <w:rsid w:val="002B6B92"/>
    <w:rPr>
      <w:rFonts w:ascii="OpenSymbol" w:eastAsia="OpenSymbol" w:hAnsi="OpenSymbol" w:cs="OpenSymbol"/>
      <w:color w:val="000000"/>
    </w:rPr>
  </w:style>
  <w:style w:type="character" w:customStyle="1" w:styleId="kurziv">
    <w:name w:val="kurziv"/>
    <w:basedOn w:val="DefaultParagraphFont"/>
    <w:rsid w:val="002B6B92"/>
  </w:style>
  <w:style w:type="character" w:customStyle="1" w:styleId="apple-converted-space">
    <w:name w:val="apple-converted-space"/>
    <w:basedOn w:val="DefaultParagraphFont"/>
    <w:rsid w:val="002B6B92"/>
  </w:style>
  <w:style w:type="character" w:customStyle="1" w:styleId="WW8Num105z0">
    <w:name w:val="WW8Num105z0"/>
    <w:rsid w:val="002B6B92"/>
    <w:rPr>
      <w:rFonts w:ascii="Symbol" w:hAnsi="Symbol" w:cs="OpenSymbol"/>
      <w:color w:val="000000"/>
      <w:sz w:val="24"/>
      <w:szCs w:val="24"/>
    </w:rPr>
  </w:style>
  <w:style w:type="character" w:customStyle="1" w:styleId="WW8Num105z1">
    <w:name w:val="WW8Num105z1"/>
    <w:rsid w:val="002B6B92"/>
    <w:rPr>
      <w:rFonts w:ascii="OpenSymbol" w:hAnsi="OpenSymbol" w:cs="OpenSymbol"/>
    </w:rPr>
  </w:style>
  <w:style w:type="character" w:customStyle="1" w:styleId="WW8Num106z0">
    <w:name w:val="WW8Num106z0"/>
    <w:rsid w:val="002B6B92"/>
    <w:rPr>
      <w:rFonts w:ascii="Symbol" w:hAnsi="Symbol" w:cs="OpenSymbol"/>
      <w:strike w:val="0"/>
      <w:dstrike w:val="0"/>
      <w:color w:val="000000"/>
      <w:sz w:val="24"/>
      <w:szCs w:val="24"/>
    </w:rPr>
  </w:style>
  <w:style w:type="character" w:customStyle="1" w:styleId="WW8Num106z1">
    <w:name w:val="WW8Num106z1"/>
    <w:rsid w:val="002B6B92"/>
    <w:rPr>
      <w:rFonts w:ascii="OpenSymbol" w:hAnsi="OpenSymbol" w:cs="OpenSymbol"/>
    </w:rPr>
  </w:style>
  <w:style w:type="character" w:customStyle="1" w:styleId="WW8Num107z0">
    <w:name w:val="WW8Num107z0"/>
    <w:rsid w:val="002B6B92"/>
    <w:rPr>
      <w:rFonts w:ascii="Symbol" w:hAnsi="Symbol" w:cs="OpenSymbol"/>
      <w:color w:val="000000"/>
    </w:rPr>
  </w:style>
  <w:style w:type="character" w:customStyle="1" w:styleId="WW8Num107z1">
    <w:name w:val="WW8Num107z1"/>
    <w:rsid w:val="002B6B92"/>
    <w:rPr>
      <w:rFonts w:ascii="OpenSymbol" w:hAnsi="OpenSymbol" w:cs="OpenSymbol"/>
    </w:rPr>
  </w:style>
  <w:style w:type="character" w:customStyle="1" w:styleId="WW8Num108z0">
    <w:name w:val="WW8Num108z0"/>
    <w:rsid w:val="002B6B92"/>
    <w:rPr>
      <w:rFonts w:ascii="Symbol" w:hAnsi="Symbol" w:cs="OpenSymbol"/>
    </w:rPr>
  </w:style>
  <w:style w:type="character" w:customStyle="1" w:styleId="WW8Num108z1">
    <w:name w:val="WW8Num108z1"/>
    <w:rsid w:val="002B6B92"/>
    <w:rPr>
      <w:rFonts w:ascii="OpenSymbol" w:hAnsi="OpenSymbol" w:cs="OpenSymbol"/>
    </w:rPr>
  </w:style>
  <w:style w:type="character" w:customStyle="1" w:styleId="WW8Num120z0">
    <w:name w:val="WW8Num120z0"/>
    <w:rsid w:val="002B6B92"/>
    <w:rPr>
      <w:rFonts w:ascii="Symbol" w:hAnsi="Symbol" w:cs="OpenSymbol"/>
      <w:color w:val="000000"/>
    </w:rPr>
  </w:style>
  <w:style w:type="character" w:customStyle="1" w:styleId="WW8Num120z1">
    <w:name w:val="WW8Num120z1"/>
    <w:rsid w:val="002B6B92"/>
    <w:rPr>
      <w:rFonts w:ascii="OpenSymbol" w:hAnsi="OpenSymbol" w:cs="OpenSymbol"/>
      <w:color w:val="FF3333"/>
    </w:rPr>
  </w:style>
  <w:style w:type="character" w:customStyle="1" w:styleId="WW8Num118z0">
    <w:name w:val="WW8Num118z0"/>
    <w:rsid w:val="002B6B92"/>
    <w:rPr>
      <w:rFonts w:ascii="Symbol" w:hAnsi="Symbol" w:cs="OpenSymbol"/>
      <w:color w:val="FF3333"/>
    </w:rPr>
  </w:style>
  <w:style w:type="character" w:customStyle="1" w:styleId="WW8Num118z1">
    <w:name w:val="WW8Num118z1"/>
    <w:rsid w:val="002B6B92"/>
    <w:rPr>
      <w:rFonts w:ascii="OpenSymbol" w:hAnsi="OpenSymbol" w:cs="OpenSymbol"/>
      <w:color w:val="FF3333"/>
    </w:rPr>
  </w:style>
  <w:style w:type="character" w:customStyle="1" w:styleId="WW8Num88z0">
    <w:name w:val="WW8Num88z0"/>
    <w:rsid w:val="002B6B92"/>
    <w:rPr>
      <w:rFonts w:ascii="Symbol" w:hAnsi="Symbol" w:cs="OpenSymbol"/>
      <w:color w:val="000000"/>
    </w:rPr>
  </w:style>
  <w:style w:type="character" w:customStyle="1" w:styleId="WW8Num88z1">
    <w:name w:val="WW8Num88z1"/>
    <w:rsid w:val="002B6B92"/>
    <w:rPr>
      <w:rFonts w:ascii="OpenSymbol" w:hAnsi="OpenSymbol" w:cs="OpenSymbol"/>
    </w:rPr>
  </w:style>
  <w:style w:type="character" w:customStyle="1" w:styleId="WW8Num119z0">
    <w:name w:val="WW8Num119z0"/>
    <w:rsid w:val="002B6B92"/>
    <w:rPr>
      <w:rFonts w:ascii="Symbol" w:hAnsi="Symbol" w:cs="OpenSymbol"/>
      <w:color w:val="000000"/>
      <w:sz w:val="24"/>
    </w:rPr>
  </w:style>
  <w:style w:type="character" w:customStyle="1" w:styleId="BodyText2Char">
    <w:name w:val="Body Text 2 Char"/>
    <w:rsid w:val="002B6B92"/>
    <w:rPr>
      <w:rFonts w:ascii="Arial" w:hAnsi="Arial" w:cs="Arial"/>
    </w:rPr>
  </w:style>
  <w:style w:type="character" w:customStyle="1" w:styleId="Heading8Char">
    <w:name w:val="Heading 8 Char"/>
    <w:rsid w:val="002B6B9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rsid w:val="002B6B92"/>
    <w:rPr>
      <w:rFonts w:ascii="FuturSans_PP" w:hAnsi="FuturSans_PP" w:cs="FuturSans_PP"/>
      <w:sz w:val="28"/>
      <w:szCs w:val="24"/>
      <w:lang w:val="de-DE"/>
    </w:rPr>
  </w:style>
  <w:style w:type="character" w:customStyle="1" w:styleId="BodyTextChar">
    <w:name w:val="Body Text Char"/>
    <w:rsid w:val="002B6B92"/>
    <w:rPr>
      <w:rFonts w:ascii="Arial" w:hAnsi="Arial" w:cs="Arial"/>
      <w:lang w:val="hr-HR"/>
    </w:rPr>
  </w:style>
  <w:style w:type="character" w:customStyle="1" w:styleId="BalloonTextChar">
    <w:name w:val="Balloon Text Char"/>
    <w:rsid w:val="002B6B92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sid w:val="002B6B92"/>
    <w:rPr>
      <w:rFonts w:ascii="Arial" w:hAnsi="Arial" w:cs="Arial"/>
      <w:sz w:val="28"/>
      <w:lang w:val="en-US" w:eastAsia="zh-CN"/>
    </w:rPr>
  </w:style>
  <w:style w:type="character" w:customStyle="1" w:styleId="HeaderChar">
    <w:name w:val="Header Char"/>
    <w:rsid w:val="002B6B92"/>
    <w:rPr>
      <w:rFonts w:ascii="Arial" w:hAnsi="Arial" w:cs="Arial"/>
    </w:rPr>
  </w:style>
  <w:style w:type="character" w:customStyle="1" w:styleId="WW8NumSt3z0">
    <w:name w:val="WW8NumSt3z0"/>
    <w:rsid w:val="002B6B92"/>
    <w:rPr>
      <w:rFonts w:ascii="Arial" w:hAnsi="Arial" w:cs="Arial"/>
    </w:rPr>
  </w:style>
  <w:style w:type="character" w:customStyle="1" w:styleId="WW8NumSt2z0">
    <w:name w:val="WW8NumSt2z0"/>
    <w:rsid w:val="002B6B92"/>
    <w:rPr>
      <w:rFonts w:ascii="Arial" w:hAnsi="Arial" w:cs="Arial"/>
    </w:rPr>
  </w:style>
  <w:style w:type="character" w:customStyle="1" w:styleId="WW8NumSt1z0">
    <w:name w:val="WW8NumSt1z0"/>
    <w:rsid w:val="002B6B92"/>
    <w:rPr>
      <w:rFonts w:ascii="Arial" w:hAnsi="Arial" w:cs="Arial"/>
      <w:sz w:val="24"/>
      <w:szCs w:val="24"/>
    </w:rPr>
  </w:style>
  <w:style w:type="character" w:customStyle="1" w:styleId="WW8Num20z3">
    <w:name w:val="WW8Num20z3"/>
    <w:rsid w:val="002B6B92"/>
    <w:rPr>
      <w:rFonts w:ascii="Symbol" w:hAnsi="Symbol" w:cs="Symbol"/>
    </w:rPr>
  </w:style>
  <w:style w:type="paragraph" w:customStyle="1" w:styleId="Heading">
    <w:name w:val="Heading"/>
    <w:basedOn w:val="Normal"/>
    <w:next w:val="BodyText"/>
    <w:rsid w:val="002B6B92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styleId="List">
    <w:name w:val="List"/>
    <w:basedOn w:val="BodyText"/>
    <w:rsid w:val="002B6B92"/>
    <w:pPr>
      <w:suppressAutoHyphens/>
    </w:pPr>
    <w:rPr>
      <w:rFonts w:cs="Mangal"/>
      <w:bCs w:val="0"/>
      <w:snapToGrid/>
      <w:kern w:val="1"/>
      <w:lang w:eastAsia="zh-CN"/>
    </w:rPr>
  </w:style>
  <w:style w:type="paragraph" w:customStyle="1" w:styleId="Index">
    <w:name w:val="Index"/>
    <w:basedOn w:val="Normal"/>
    <w:rsid w:val="002B6B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Tijeloteksta2">
    <w:name w:val="Tijelo teksta2"/>
    <w:basedOn w:val="Default"/>
    <w:next w:val="Default"/>
    <w:rsid w:val="002B6B92"/>
    <w:pPr>
      <w:suppressAutoHyphens/>
      <w:autoSpaceDN/>
      <w:adjustRightInd/>
      <w:spacing w:after="120"/>
    </w:pPr>
    <w:rPr>
      <w:rFonts w:cs="Times New Roman"/>
      <w:color w:val="auto"/>
      <w:kern w:val="1"/>
      <w:lang w:eastAsia="zh-CN"/>
    </w:rPr>
  </w:style>
  <w:style w:type="paragraph" w:customStyle="1" w:styleId="clanak">
    <w:name w:val="clanak"/>
    <w:basedOn w:val="Default"/>
    <w:next w:val="Default"/>
    <w:rsid w:val="002B6B92"/>
    <w:pPr>
      <w:suppressAutoHyphens/>
      <w:autoSpaceDN/>
      <w:adjustRightInd/>
      <w:spacing w:before="160" w:after="60"/>
    </w:pPr>
    <w:rPr>
      <w:rFonts w:cs="Times New Roman"/>
      <w:color w:val="auto"/>
      <w:kern w:val="1"/>
      <w:lang w:eastAsia="zh-CN"/>
    </w:rPr>
  </w:style>
  <w:style w:type="paragraph" w:customStyle="1" w:styleId="Naslov1">
    <w:name w:val="Naslov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Naslov31">
    <w:name w:val="Naslov 31"/>
    <w:basedOn w:val="Default"/>
    <w:next w:val="Default"/>
    <w:rsid w:val="002B6B92"/>
    <w:pPr>
      <w:suppressAutoHyphens/>
      <w:autoSpaceDN/>
      <w:adjustRightInd/>
      <w:spacing w:before="240" w:after="60"/>
    </w:pPr>
    <w:rPr>
      <w:rFonts w:cs="Times New Roman"/>
      <w:color w:val="auto"/>
      <w:kern w:val="1"/>
      <w:lang w:eastAsia="zh-CN"/>
    </w:rPr>
  </w:style>
  <w:style w:type="paragraph" w:customStyle="1" w:styleId="Naslov41">
    <w:name w:val="Naslov 4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Tablicaslika1">
    <w:name w:val="Tablica slika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Tijeloteksta21">
    <w:name w:val="Tijelo teksta 2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T-98-2">
    <w:name w:val="T-9/8-2"/>
    <w:basedOn w:val="Default"/>
    <w:next w:val="Default"/>
    <w:uiPriority w:val="99"/>
    <w:rsid w:val="002B6B92"/>
    <w:pPr>
      <w:suppressAutoHyphens/>
      <w:autoSpaceDN/>
      <w:adjustRightInd/>
      <w:spacing w:after="43"/>
    </w:pPr>
    <w:rPr>
      <w:rFonts w:cs="Times New Roman"/>
      <w:color w:val="auto"/>
      <w:kern w:val="1"/>
      <w:lang w:eastAsia="zh-CN"/>
    </w:rPr>
  </w:style>
  <w:style w:type="paragraph" w:customStyle="1" w:styleId="Clanak0">
    <w:name w:val="Clanak"/>
    <w:basedOn w:val="Default"/>
    <w:next w:val="Default"/>
    <w:rsid w:val="002B6B92"/>
    <w:pPr>
      <w:suppressAutoHyphens/>
      <w:autoSpaceDN/>
      <w:adjustRightInd/>
      <w:spacing w:before="86" w:after="43"/>
    </w:pPr>
    <w:rPr>
      <w:rFonts w:cs="Times New Roman"/>
      <w:color w:val="auto"/>
      <w:kern w:val="1"/>
      <w:lang w:eastAsia="zh-CN"/>
    </w:rPr>
  </w:style>
  <w:style w:type="paragraph" w:customStyle="1" w:styleId="Tijeloteksta1">
    <w:name w:val="Tijelo teksta1"/>
    <w:basedOn w:val="Default"/>
    <w:next w:val="Default"/>
    <w:rsid w:val="002B6B92"/>
    <w:pPr>
      <w:suppressAutoHyphens/>
      <w:autoSpaceDN/>
      <w:adjustRightInd/>
      <w:spacing w:after="120"/>
    </w:pPr>
    <w:rPr>
      <w:rFonts w:cs="Times New Roman"/>
      <w:color w:val="auto"/>
      <w:kern w:val="1"/>
      <w:lang w:eastAsia="zh-CN"/>
    </w:rPr>
  </w:style>
  <w:style w:type="paragraph" w:customStyle="1" w:styleId="Naslov71">
    <w:name w:val="Naslov 71"/>
    <w:basedOn w:val="Default"/>
    <w:next w:val="Default"/>
    <w:rsid w:val="002B6B92"/>
    <w:pPr>
      <w:suppressAutoHyphens/>
      <w:autoSpaceDN/>
      <w:adjustRightInd/>
      <w:spacing w:before="240" w:after="60"/>
    </w:pPr>
    <w:rPr>
      <w:rFonts w:cs="Times New Roman"/>
      <w:color w:val="auto"/>
      <w:kern w:val="1"/>
      <w:lang w:eastAsia="zh-CN"/>
    </w:rPr>
  </w:style>
  <w:style w:type="paragraph" w:customStyle="1" w:styleId="Tekstfusnote1">
    <w:name w:val="Tekst fusnote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Naslov11">
    <w:name w:val="Naslov 1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Heading4alternative">
    <w:name w:val="Heading 4 alternative"/>
    <w:basedOn w:val="Default"/>
    <w:next w:val="Default"/>
    <w:rsid w:val="002B6B92"/>
    <w:pPr>
      <w:suppressAutoHyphens/>
      <w:autoSpaceDN/>
      <w:adjustRightInd/>
      <w:spacing w:before="80" w:after="60"/>
    </w:pPr>
    <w:rPr>
      <w:rFonts w:cs="Times New Roman"/>
      <w:color w:val="auto"/>
      <w:kern w:val="1"/>
      <w:lang w:eastAsia="zh-CN"/>
    </w:rPr>
  </w:style>
  <w:style w:type="paragraph" w:customStyle="1" w:styleId="lanak0">
    <w:name w:val="Èlanak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Normal-odredbe">
    <w:name w:val="Normal - odredbe"/>
    <w:basedOn w:val="Default"/>
    <w:next w:val="Default"/>
    <w:rsid w:val="002B6B92"/>
    <w:pPr>
      <w:suppressAutoHyphens/>
      <w:autoSpaceDN/>
      <w:adjustRightInd/>
      <w:spacing w:after="80"/>
    </w:pPr>
    <w:rPr>
      <w:rFonts w:cs="Times New Roman"/>
      <w:color w:val="auto"/>
      <w:kern w:val="1"/>
      <w:lang w:eastAsia="zh-CN"/>
    </w:rPr>
  </w:style>
  <w:style w:type="paragraph" w:customStyle="1" w:styleId="Podnoje1">
    <w:name w:val="Podnožje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TableContents">
    <w:name w:val="Table Contents"/>
    <w:basedOn w:val="Normal"/>
    <w:rsid w:val="002B6B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2B6B92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2B6B9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BodyText25">
    <w:name w:val="Body Text 25"/>
    <w:basedOn w:val="Normal"/>
    <w:rsid w:val="002B6B9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">
    <w:name w:val="Tekst"/>
    <w:basedOn w:val="BodyText"/>
    <w:rsid w:val="002B6B92"/>
    <w:pPr>
      <w:widowControl/>
      <w:suppressAutoHyphens/>
      <w:spacing w:after="0" w:line="300" w:lineRule="exact"/>
    </w:pPr>
    <w:rPr>
      <w:rFonts w:ascii="Trebuchet MS" w:hAnsi="Trebuchet MS" w:cs="Trebuchet MS"/>
      <w:bCs w:val="0"/>
      <w:snapToGrid/>
      <w:kern w:val="1"/>
      <w:sz w:val="20"/>
      <w:lang w:eastAsia="zh-CN"/>
    </w:rPr>
  </w:style>
  <w:style w:type="paragraph" w:customStyle="1" w:styleId="BodyTextuvlaka2uvlaka3">
    <w:name w:val="Body Text.uvlaka 2.uvlaka 3"/>
    <w:basedOn w:val="Normal"/>
    <w:rsid w:val="002B6B92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 w:val="24"/>
      <w:szCs w:val="24"/>
      <w:lang w:val="en-US" w:eastAsia="zh-CN"/>
    </w:rPr>
  </w:style>
  <w:style w:type="paragraph" w:styleId="NormalWeb">
    <w:name w:val="Normal (Web)"/>
    <w:basedOn w:val="Normal"/>
    <w:unhideWhenUsed/>
    <w:rsid w:val="002B6B9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TableParagraph">
    <w:name w:val="Table Paragraph"/>
    <w:basedOn w:val="Normal"/>
    <w:uiPriority w:val="1"/>
    <w:qFormat/>
    <w:rsid w:val="002B6B9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Reetkatablice7">
    <w:name w:val="Rešetka tablice7"/>
    <w:basedOn w:val="TableNormal"/>
    <w:next w:val="TableGrid"/>
    <w:uiPriority w:val="59"/>
    <w:rsid w:val="004C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3">
    <w:name w:val="Rešetka tablice13"/>
    <w:basedOn w:val="TableNormal"/>
    <w:next w:val="TableGrid"/>
    <w:uiPriority w:val="59"/>
    <w:rsid w:val="004C7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05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2">
    <w:name w:val="List Table 4 - Accent 22"/>
    <w:basedOn w:val="TableNormal"/>
    <w:uiPriority w:val="49"/>
    <w:rsid w:val="00A055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221">
    <w:name w:val="List Table 4 - Accent 221"/>
    <w:basedOn w:val="TableNormal"/>
    <w:uiPriority w:val="49"/>
    <w:rsid w:val="00D25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222">
    <w:name w:val="List Table 4 - Accent 222"/>
    <w:basedOn w:val="TableNormal"/>
    <w:uiPriority w:val="49"/>
    <w:rsid w:val="00D25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x466490">
    <w:name w:val="box_466490"/>
    <w:basedOn w:val="Normal"/>
    <w:rsid w:val="0050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DefaultParagraphFont"/>
    <w:rsid w:val="00505B18"/>
  </w:style>
  <w:style w:type="paragraph" w:customStyle="1" w:styleId="msonormal0">
    <w:name w:val="msonormal"/>
    <w:basedOn w:val="Normal"/>
    <w:rsid w:val="00AC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NoList"/>
    <w:semiHidden/>
    <w:unhideWhenUsed/>
    <w:rsid w:val="00BD0625"/>
  </w:style>
  <w:style w:type="numbering" w:customStyle="1" w:styleId="Bezpopisa11">
    <w:name w:val="Bez popisa11"/>
    <w:next w:val="NoList"/>
    <w:uiPriority w:val="99"/>
    <w:semiHidden/>
    <w:unhideWhenUsed/>
    <w:rsid w:val="00BD0625"/>
  </w:style>
  <w:style w:type="numbering" w:customStyle="1" w:styleId="Bezpopisa2">
    <w:name w:val="Bez popisa2"/>
    <w:next w:val="NoList"/>
    <w:uiPriority w:val="99"/>
    <w:semiHidden/>
    <w:unhideWhenUsed/>
    <w:rsid w:val="00BD0625"/>
  </w:style>
  <w:style w:type="numbering" w:customStyle="1" w:styleId="Bezpopisa111">
    <w:name w:val="Bez popisa111"/>
    <w:next w:val="NoList"/>
    <w:uiPriority w:val="99"/>
    <w:semiHidden/>
    <w:unhideWhenUsed/>
    <w:rsid w:val="00BD0625"/>
  </w:style>
  <w:style w:type="numbering" w:customStyle="1" w:styleId="NoList1">
    <w:name w:val="No List1"/>
    <w:next w:val="NoList"/>
    <w:uiPriority w:val="99"/>
    <w:semiHidden/>
    <w:unhideWhenUsed/>
    <w:rsid w:val="00BD0625"/>
  </w:style>
  <w:style w:type="numbering" w:customStyle="1" w:styleId="Bezpopisa3">
    <w:name w:val="Bez popisa3"/>
    <w:next w:val="NoList"/>
    <w:uiPriority w:val="99"/>
    <w:semiHidden/>
    <w:unhideWhenUsed/>
    <w:rsid w:val="00BD0625"/>
  </w:style>
  <w:style w:type="numbering" w:customStyle="1" w:styleId="Bezpopisa4">
    <w:name w:val="Bez popisa4"/>
    <w:next w:val="NoList"/>
    <w:uiPriority w:val="99"/>
    <w:semiHidden/>
    <w:unhideWhenUsed/>
    <w:rsid w:val="00BD0625"/>
  </w:style>
  <w:style w:type="numbering" w:customStyle="1" w:styleId="Bezpopisa5">
    <w:name w:val="Bez popisa5"/>
    <w:next w:val="NoList"/>
    <w:uiPriority w:val="99"/>
    <w:semiHidden/>
    <w:unhideWhenUsed/>
    <w:rsid w:val="00BD0625"/>
  </w:style>
  <w:style w:type="numbering" w:customStyle="1" w:styleId="Bezpopisa6">
    <w:name w:val="Bez popisa6"/>
    <w:next w:val="NoList"/>
    <w:uiPriority w:val="99"/>
    <w:semiHidden/>
    <w:unhideWhenUsed/>
    <w:rsid w:val="00BD0625"/>
  </w:style>
  <w:style w:type="numbering" w:customStyle="1" w:styleId="Style11">
    <w:name w:val="Style11"/>
    <w:basedOn w:val="NoList"/>
    <w:rsid w:val="00BD0625"/>
  </w:style>
  <w:style w:type="numbering" w:customStyle="1" w:styleId="Style21">
    <w:name w:val="Style21"/>
    <w:basedOn w:val="NoList"/>
    <w:rsid w:val="00BD0625"/>
  </w:style>
  <w:style w:type="numbering" w:customStyle="1" w:styleId="Bezpopisa7">
    <w:name w:val="Bez popisa7"/>
    <w:next w:val="NoList"/>
    <w:uiPriority w:val="99"/>
    <w:semiHidden/>
    <w:unhideWhenUsed/>
    <w:rsid w:val="00BD0625"/>
  </w:style>
  <w:style w:type="table" w:customStyle="1" w:styleId="TableGrid2">
    <w:name w:val="Table Grid2"/>
    <w:basedOn w:val="TableNormal"/>
    <w:next w:val="TableGrid"/>
    <w:uiPriority w:val="59"/>
    <w:rsid w:val="00BD0625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rsid w:val="00BD0625"/>
  </w:style>
  <w:style w:type="table" w:customStyle="1" w:styleId="Reetkatablice8">
    <w:name w:val="Rešetka tablice8"/>
    <w:basedOn w:val="TableNormal"/>
    <w:next w:val="TableGrid"/>
    <w:uiPriority w:val="59"/>
    <w:rsid w:val="00BD0625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4D"/>
  </w:style>
  <w:style w:type="paragraph" w:styleId="Heading1">
    <w:name w:val="heading 1"/>
    <w:basedOn w:val="Normal"/>
    <w:next w:val="Normal"/>
    <w:link w:val="Heading1Char"/>
    <w:uiPriority w:val="1"/>
    <w:qFormat/>
    <w:rsid w:val="009C0483"/>
    <w:pPr>
      <w:keepNext/>
      <w:spacing w:before="120" w:after="60" w:line="240" w:lineRule="auto"/>
      <w:jc w:val="center"/>
      <w:outlineLvl w:val="0"/>
    </w:pPr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paragraph" w:styleId="Heading2">
    <w:name w:val="heading 2"/>
    <w:basedOn w:val="Normal"/>
    <w:next w:val="Normal"/>
    <w:link w:val="Heading2Char1"/>
    <w:uiPriority w:val="1"/>
    <w:qFormat/>
    <w:rsid w:val="009C0483"/>
    <w:pPr>
      <w:keepNext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9C0483"/>
    <w:pPr>
      <w:keepNext/>
      <w:pBdr>
        <w:bottom w:val="single" w:sz="6" w:space="1" w:color="auto"/>
      </w:pBdr>
      <w:spacing w:before="240" w:after="60" w:line="240" w:lineRule="auto"/>
      <w:jc w:val="both"/>
      <w:outlineLvl w:val="2"/>
    </w:pPr>
    <w:rPr>
      <w:rFonts w:ascii="CG Times CE" w:eastAsia="Times New Roman" w:hAnsi="CG Times CE" w:cs="Times New Roman"/>
      <w:b/>
      <w:bCs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9C0483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C0483"/>
    <w:pPr>
      <w:keepNext/>
      <w:spacing w:after="0" w:line="240" w:lineRule="auto"/>
      <w:outlineLvl w:val="4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C0483"/>
    <w:pPr>
      <w:keepNext/>
      <w:spacing w:after="0" w:line="240" w:lineRule="auto"/>
      <w:outlineLvl w:val="5"/>
    </w:pPr>
    <w:rPr>
      <w:rFonts w:ascii="Arial" w:eastAsia="Times New Roman" w:hAnsi="Arial" w:cs="Times New Roman"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9C048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1"/>
    <w:qFormat/>
    <w:rsid w:val="009C0483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bCs/>
      <w:caps/>
      <w:sz w:val="20"/>
      <w:szCs w:val="24"/>
      <w:lang w:val="fr-FR"/>
    </w:rPr>
  </w:style>
  <w:style w:type="paragraph" w:styleId="Heading9">
    <w:name w:val="heading 9"/>
    <w:basedOn w:val="Normal"/>
    <w:next w:val="Normal"/>
    <w:link w:val="Heading9Char"/>
    <w:qFormat/>
    <w:rsid w:val="009C0483"/>
    <w:pPr>
      <w:keepNext/>
      <w:keepLines/>
      <w:spacing w:before="200" w:after="0" w:line="240" w:lineRule="auto"/>
      <w:jc w:val="both"/>
      <w:outlineLvl w:val="8"/>
    </w:pPr>
    <w:rPr>
      <w:rFonts w:ascii="Cambria" w:eastAsia="Times New Roman" w:hAnsi="Cambria" w:cs="Times New Roman"/>
      <w:bCs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D43C32"/>
    <w:pPr>
      <w:tabs>
        <w:tab w:val="center" w:pos="4536"/>
        <w:tab w:val="right" w:pos="9072"/>
      </w:tabs>
      <w:spacing w:line="240" w:lineRule="auto"/>
    </w:pPr>
    <w:rPr>
      <w:rFonts w:ascii="Calibri" w:eastAsia="Times New Roman" w:hAnsi="Calibri" w:cs="Times New Roman"/>
    </w:rPr>
  </w:style>
  <w:style w:type="character" w:customStyle="1" w:styleId="FooterChar1">
    <w:name w:val="Footer Char1"/>
    <w:basedOn w:val="DefaultParagraphFont"/>
    <w:link w:val="Footer"/>
    <w:rsid w:val="00D43C3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D43C32"/>
  </w:style>
  <w:style w:type="paragraph" w:styleId="Header">
    <w:name w:val="header"/>
    <w:basedOn w:val="Normal"/>
    <w:link w:val="HeaderChar1"/>
    <w:rsid w:val="00D43C32"/>
    <w:pPr>
      <w:tabs>
        <w:tab w:val="center" w:pos="4536"/>
        <w:tab w:val="right" w:pos="9072"/>
      </w:tabs>
      <w:spacing w:line="240" w:lineRule="auto"/>
    </w:pPr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rsid w:val="00D43C3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1"/>
    <w:unhideWhenUsed/>
    <w:rsid w:val="00D4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D43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3C3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43C32"/>
    <w:pPr>
      <w:spacing w:after="0" w:line="240" w:lineRule="auto"/>
    </w:pPr>
  </w:style>
  <w:style w:type="paragraph" w:customStyle="1" w:styleId="Standard">
    <w:name w:val="Standard"/>
    <w:uiPriority w:val="99"/>
    <w:rsid w:val="00D43C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4B7F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7FEA"/>
    <w:rPr>
      <w:color w:val="800080"/>
      <w:u w:val="single"/>
    </w:rPr>
  </w:style>
  <w:style w:type="paragraph" w:customStyle="1" w:styleId="xl65">
    <w:name w:val="xl65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4B7FEA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4B7FEA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4B7FEA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4B7FE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4B7FE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4B7FEA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4B7FEA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4B7FEA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4B7FEA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4B7FE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4B7FE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4B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4B7FEA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4B7FEA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4B7FEA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4B7FEA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875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9C0483"/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character" w:customStyle="1" w:styleId="Heading2Char1">
    <w:name w:val="Heading 2 Char1"/>
    <w:basedOn w:val="DefaultParagraphFont"/>
    <w:link w:val="Heading2"/>
    <w:uiPriority w:val="1"/>
    <w:rsid w:val="009C0483"/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9C0483"/>
    <w:rPr>
      <w:rFonts w:ascii="CG Times CE" w:eastAsia="Times New Roman" w:hAnsi="CG Times CE" w:cs="Times New Roman"/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9C048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C048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C0483"/>
    <w:rPr>
      <w:rFonts w:ascii="Arial" w:eastAsia="Times New Roman" w:hAnsi="Arial" w:cs="Times New Roman"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9C0483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Heading8Char1">
    <w:name w:val="Heading 8 Char1"/>
    <w:basedOn w:val="DefaultParagraphFont"/>
    <w:link w:val="Heading8"/>
    <w:rsid w:val="009C0483"/>
    <w:rPr>
      <w:rFonts w:ascii="Arial" w:eastAsia="Times New Roman" w:hAnsi="Arial" w:cs="Times New Roman"/>
      <w:b/>
      <w:bCs/>
      <w:caps/>
      <w:sz w:val="20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rsid w:val="009C0483"/>
    <w:rPr>
      <w:rFonts w:ascii="Cambria" w:eastAsia="Times New Roman" w:hAnsi="Cambria" w:cs="Times New Roman"/>
      <w:bCs/>
      <w:i/>
      <w:iCs/>
      <w:color w:val="404040"/>
      <w:sz w:val="20"/>
      <w:szCs w:val="20"/>
    </w:rPr>
  </w:style>
  <w:style w:type="paragraph" w:customStyle="1" w:styleId="ListParagraph1">
    <w:name w:val="List Paragraph1"/>
    <w:basedOn w:val="Normal"/>
    <w:rsid w:val="009C0483"/>
    <w:pPr>
      <w:ind w:left="720"/>
      <w:contextualSpacing/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rsid w:val="009C0483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9C0483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styleId="BodyTextIndent">
    <w:name w:val="Body Text Indent"/>
    <w:basedOn w:val="Normal"/>
    <w:link w:val="BodyTextIndentChar1"/>
    <w:rsid w:val="009C0483"/>
    <w:pPr>
      <w:numPr>
        <w:ilvl w:val="12"/>
      </w:numPr>
      <w:spacing w:after="0" w:line="240" w:lineRule="auto"/>
      <w:jc w:val="center"/>
    </w:pPr>
    <w:rPr>
      <w:rFonts w:ascii="Arial" w:eastAsia="Times New Roman" w:hAnsi="Arial" w:cs="Times New Roman"/>
      <w:bCs/>
      <w:snapToGrid w:val="0"/>
      <w:sz w:val="24"/>
      <w:szCs w:val="20"/>
    </w:rPr>
  </w:style>
  <w:style w:type="character" w:customStyle="1" w:styleId="BodyTextIndentChar1">
    <w:name w:val="Body Text Indent Char1"/>
    <w:basedOn w:val="DefaultParagraphFont"/>
    <w:link w:val="BodyTextIndent"/>
    <w:rsid w:val="009C0483"/>
    <w:rPr>
      <w:rFonts w:ascii="Arial" w:eastAsia="Times New Roman" w:hAnsi="Arial" w:cs="Times New Roman"/>
      <w:bCs/>
      <w:snapToGrid w:val="0"/>
      <w:sz w:val="24"/>
      <w:szCs w:val="20"/>
    </w:rPr>
  </w:style>
  <w:style w:type="paragraph" w:styleId="BodyTextIndent2">
    <w:name w:val="Body Text Indent 2"/>
    <w:aliases w:val="  uvlaka 2"/>
    <w:basedOn w:val="Normal"/>
    <w:link w:val="BodyTextIndent2Char"/>
    <w:rsid w:val="009C0483"/>
    <w:pPr>
      <w:tabs>
        <w:tab w:val="left" w:pos="-1701"/>
      </w:tabs>
      <w:spacing w:after="0" w:line="240" w:lineRule="auto"/>
      <w:ind w:left="284"/>
      <w:jc w:val="both"/>
    </w:pPr>
    <w:rPr>
      <w:rFonts w:ascii="Arial" w:eastAsia="Times New Roman" w:hAnsi="Arial" w:cs="Times New Roman"/>
      <w:bCs/>
      <w:sz w:val="24"/>
      <w:szCs w:val="24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9C0483"/>
    <w:rPr>
      <w:rFonts w:ascii="Arial" w:eastAsia="Times New Roman" w:hAnsi="Arial" w:cs="Times New Roman"/>
      <w:bCs/>
      <w:sz w:val="24"/>
      <w:szCs w:val="24"/>
    </w:rPr>
  </w:style>
  <w:style w:type="paragraph" w:customStyle="1" w:styleId="BodyText22">
    <w:name w:val="Body Text 22"/>
    <w:basedOn w:val="Normal"/>
    <w:rsid w:val="009C0483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styleId="BodyText">
    <w:name w:val="Body Text"/>
    <w:aliases w:val="uvlaka 21,u"/>
    <w:basedOn w:val="Normal"/>
    <w:link w:val="BodyTextChar1"/>
    <w:uiPriority w:val="1"/>
    <w:qFormat/>
    <w:rsid w:val="009C0483"/>
    <w:pPr>
      <w:widowControl w:val="0"/>
      <w:spacing w:after="120" w:line="240" w:lineRule="auto"/>
      <w:jc w:val="both"/>
    </w:pPr>
    <w:rPr>
      <w:rFonts w:ascii="HRHelvetica" w:eastAsia="Times New Roman" w:hAnsi="HRHelvetica" w:cs="Times New Roman"/>
      <w:bCs/>
      <w:snapToGrid w:val="0"/>
      <w:szCs w:val="20"/>
    </w:rPr>
  </w:style>
  <w:style w:type="character" w:customStyle="1" w:styleId="BodyTextChar1">
    <w:name w:val="Body Text Char1"/>
    <w:aliases w:val="uvlaka 21 Char,u Char"/>
    <w:basedOn w:val="DefaultParagraphFont"/>
    <w:link w:val="BodyText"/>
    <w:uiPriority w:val="1"/>
    <w:rsid w:val="009C0483"/>
    <w:rPr>
      <w:rFonts w:ascii="HRHelvetica" w:eastAsia="Times New Roman" w:hAnsi="HRHelvetica" w:cs="Times New Roman"/>
      <w:bCs/>
      <w:snapToGrid w:val="0"/>
      <w:szCs w:val="20"/>
    </w:rPr>
  </w:style>
  <w:style w:type="paragraph" w:customStyle="1" w:styleId="GRAFICKEOZNAKE">
    <w:name w:val="GRAFICKE OZNAKE"/>
    <w:basedOn w:val="Normal"/>
    <w:rsid w:val="009C0483"/>
    <w:pPr>
      <w:numPr>
        <w:numId w:val="1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styleId="PlainText">
    <w:name w:val="Plain Text"/>
    <w:basedOn w:val="Normal"/>
    <w:link w:val="PlainTextChar"/>
    <w:rsid w:val="009C048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C0483"/>
    <w:rPr>
      <w:rFonts w:ascii="Courier New" w:eastAsia="Times New Roman" w:hAnsi="Courier New" w:cs="Times New Roman"/>
      <w:sz w:val="20"/>
      <w:szCs w:val="20"/>
    </w:rPr>
  </w:style>
  <w:style w:type="paragraph" w:customStyle="1" w:styleId="STIL2">
    <w:name w:val="STIL_2"/>
    <w:basedOn w:val="Normal"/>
    <w:rsid w:val="009C0483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styleId="BodyTextIndent3">
    <w:name w:val="Body Text Indent 3"/>
    <w:aliases w:val=" uvlaka 3,uvlaka 2,uvlaka 3,uvlaka 31"/>
    <w:basedOn w:val="Normal"/>
    <w:link w:val="BodyTextIndent3Char"/>
    <w:rsid w:val="009C0483"/>
    <w:pPr>
      <w:spacing w:after="120" w:line="240" w:lineRule="auto"/>
      <w:ind w:left="283"/>
      <w:jc w:val="both"/>
    </w:pPr>
    <w:rPr>
      <w:rFonts w:ascii="Arial" w:eastAsia="Times New Roman" w:hAnsi="Arial" w:cs="Times New Roman"/>
      <w:bCs/>
      <w:sz w:val="16"/>
      <w:szCs w:val="16"/>
    </w:rPr>
  </w:style>
  <w:style w:type="character" w:customStyle="1" w:styleId="BodyTextIndent3Char">
    <w:name w:val="Body Text Indent 3 Char"/>
    <w:aliases w:val=" uvlaka 3 Char,uvlaka 2 Char,uvlaka 3 Char,uvlaka 31 Char"/>
    <w:basedOn w:val="DefaultParagraphFont"/>
    <w:link w:val="BodyTextIndent3"/>
    <w:rsid w:val="009C0483"/>
    <w:rPr>
      <w:rFonts w:ascii="Arial" w:eastAsia="Times New Roman" w:hAnsi="Arial" w:cs="Times New Roman"/>
      <w:bCs/>
      <w:sz w:val="16"/>
      <w:szCs w:val="16"/>
    </w:rPr>
  </w:style>
  <w:style w:type="paragraph" w:customStyle="1" w:styleId="tijeloteksta">
    <w:name w:val="tijelo teksta"/>
    <w:basedOn w:val="Normal"/>
    <w:rsid w:val="009C048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9C048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9C048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9C0483"/>
    <w:pPr>
      <w:numPr>
        <w:ilvl w:val="1"/>
        <w:numId w:val="3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"/>
    <w:rsid w:val="009C0483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9C0483"/>
    <w:pPr>
      <w:numPr>
        <w:numId w:val="4"/>
      </w:numPr>
    </w:pPr>
  </w:style>
  <w:style w:type="paragraph" w:styleId="BodyText3">
    <w:name w:val="Body Text 3"/>
    <w:basedOn w:val="Normal"/>
    <w:link w:val="BodyText3Char"/>
    <w:rsid w:val="009C04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0483"/>
    <w:rPr>
      <w:rFonts w:ascii="Times New Roman" w:eastAsia="Times New Roman" w:hAnsi="Times New Roman" w:cs="Times New Roman"/>
      <w:sz w:val="16"/>
      <w:szCs w:val="16"/>
    </w:rPr>
  </w:style>
  <w:style w:type="table" w:customStyle="1" w:styleId="Reetkatablice1">
    <w:name w:val="Rešetka tablice1"/>
    <w:basedOn w:val="TableNormal"/>
    <w:next w:val="TableGrid"/>
    <w:uiPriority w:val="1"/>
    <w:rsid w:val="009C0483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9C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Reetkatablice11">
    <w:name w:val="Rešetka tablice11"/>
    <w:basedOn w:val="TableNormal"/>
    <w:next w:val="TableGrid"/>
    <w:uiPriority w:val="59"/>
    <w:rsid w:val="009C04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uiPriority w:val="19"/>
    <w:qFormat/>
    <w:rsid w:val="009C0483"/>
    <w:rPr>
      <w:i/>
      <w:iCs/>
      <w:color w:val="808080"/>
    </w:rPr>
  </w:style>
  <w:style w:type="paragraph" w:customStyle="1" w:styleId="xl88">
    <w:name w:val="xl88"/>
    <w:basedOn w:val="Normal"/>
    <w:rsid w:val="009C0483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9C0483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TableNormal"/>
    <w:next w:val="TableGrid"/>
    <w:uiPriority w:val="59"/>
    <w:rsid w:val="009C04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TableNormal"/>
    <w:next w:val="TableGrid"/>
    <w:uiPriority w:val="59"/>
    <w:rsid w:val="009C04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4">
    <w:name w:val="Rešetka tablice4"/>
    <w:basedOn w:val="TableNormal"/>
    <w:next w:val="TableGrid"/>
    <w:uiPriority w:val="59"/>
    <w:rsid w:val="009C04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5">
    <w:name w:val="Rešetka tablice5"/>
    <w:basedOn w:val="TableNormal"/>
    <w:next w:val="TableGrid"/>
    <w:uiPriority w:val="59"/>
    <w:rsid w:val="009C04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4D4259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Spacing1">
    <w:name w:val="No Spacing1"/>
    <w:rsid w:val="00A26BA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1"/>
    <w:unhideWhenUsed/>
    <w:rsid w:val="00D77217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D77217"/>
  </w:style>
  <w:style w:type="paragraph" w:styleId="Title">
    <w:name w:val="Title"/>
    <w:basedOn w:val="Normal"/>
    <w:link w:val="TitleChar"/>
    <w:qFormat/>
    <w:rsid w:val="00D77217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D77217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ckText">
    <w:name w:val="Block Text"/>
    <w:basedOn w:val="Normal"/>
    <w:semiHidden/>
    <w:rsid w:val="00D77217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D77217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Caption">
    <w:name w:val="caption"/>
    <w:basedOn w:val="Normal"/>
    <w:next w:val="Normal"/>
    <w:qFormat/>
    <w:rsid w:val="00D77217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Subtitle">
    <w:name w:val="Subtitle"/>
    <w:basedOn w:val="Normal"/>
    <w:link w:val="SubtitleChar"/>
    <w:qFormat/>
    <w:rsid w:val="00D77217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rsid w:val="00D77217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D77217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D77217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D77217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D77217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D77217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D7721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D77217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D77217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D77217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BodyTextIndent"/>
    <w:rsid w:val="00D77217"/>
    <w:rPr>
      <w:rFonts w:ascii="Times New Roman" w:hAnsi="Times New Roman"/>
      <w:b/>
      <w:bCs w:val="0"/>
      <w:snapToGrid/>
      <w:sz w:val="20"/>
      <w:lang w:eastAsia="hr-HR"/>
    </w:rPr>
  </w:style>
  <w:style w:type="paragraph" w:customStyle="1" w:styleId="uvlaka0">
    <w:name w:val="uvlaka 0"/>
    <w:aliases w:val="5 kocka nabrajanje"/>
    <w:basedOn w:val="Normal"/>
    <w:rsid w:val="00D77217"/>
    <w:pPr>
      <w:numPr>
        <w:numId w:val="5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FootnoteReference">
    <w:name w:val="footnote reference"/>
    <w:semiHidden/>
    <w:rsid w:val="00D77217"/>
    <w:rPr>
      <w:vertAlign w:val="superscript"/>
    </w:rPr>
  </w:style>
  <w:style w:type="paragraph" w:customStyle="1" w:styleId="nabrajanjebold1">
    <w:name w:val="nabrajanje bold 1."/>
    <w:basedOn w:val="tijelotekstabezuvlake"/>
    <w:rsid w:val="00D77217"/>
    <w:pPr>
      <w:numPr>
        <w:numId w:val="6"/>
      </w:numPr>
    </w:pPr>
    <w:rPr>
      <w:b/>
    </w:rPr>
  </w:style>
  <w:style w:type="paragraph" w:customStyle="1" w:styleId="81nabrajanjeboldsuvlakom">
    <w:name w:val="8.1. nabrajanje bold s uvlakom"/>
    <w:basedOn w:val="Normal"/>
    <w:rsid w:val="00D7721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D77217"/>
    <w:pPr>
      <w:numPr>
        <w:numId w:val="7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ListBullet">
    <w:name w:val="List Bullet"/>
    <w:basedOn w:val="Normal"/>
    <w:autoRedefine/>
    <w:semiHidden/>
    <w:rsid w:val="00D77217"/>
    <w:pPr>
      <w:numPr>
        <w:numId w:val="8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NoList"/>
    <w:rsid w:val="00D77217"/>
    <w:pPr>
      <w:numPr>
        <w:numId w:val="9"/>
      </w:numPr>
    </w:pPr>
  </w:style>
  <w:style w:type="numbering" w:customStyle="1" w:styleId="Style2">
    <w:name w:val="Style2"/>
    <w:basedOn w:val="NoList"/>
    <w:rsid w:val="00D77217"/>
    <w:pPr>
      <w:numPr>
        <w:numId w:val="10"/>
      </w:numPr>
    </w:pPr>
  </w:style>
  <w:style w:type="paragraph" w:customStyle="1" w:styleId="Default">
    <w:name w:val="Default"/>
    <w:rsid w:val="00D772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tijelotekstabezuvlakeChar">
    <w:name w:val="tijelo teksta bez uvlake Char"/>
    <w:link w:val="tijelotekstabezuvlake"/>
    <w:rsid w:val="00D77217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D77217"/>
    <w:rPr>
      <w:rFonts w:cs="Times New Roman"/>
      <w:color w:val="auto"/>
    </w:rPr>
  </w:style>
  <w:style w:type="table" w:customStyle="1" w:styleId="TableGrid0">
    <w:name w:val="TableGrid"/>
    <w:rsid w:val="0060247F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2A45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2A45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2A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2A4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2A45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2A45E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2A45E7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2A45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2A4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A3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TableNormal"/>
    <w:next w:val="TableGrid"/>
    <w:uiPriority w:val="1"/>
    <w:rsid w:val="00946E28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2">
    <w:name w:val="Rešetka tablice12"/>
    <w:basedOn w:val="TableNormal"/>
    <w:next w:val="TableGrid"/>
    <w:uiPriority w:val="59"/>
    <w:rsid w:val="00946E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61">
    <w:name w:val="Rešetka tablice61"/>
    <w:basedOn w:val="TableNormal"/>
    <w:next w:val="TableGrid"/>
    <w:uiPriority w:val="59"/>
    <w:rsid w:val="00946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11">
    <w:name w:val="Rešetka tablice111"/>
    <w:basedOn w:val="TableNormal"/>
    <w:next w:val="TableGrid"/>
    <w:uiPriority w:val="1"/>
    <w:rsid w:val="00946E28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111">
    <w:name w:val="Rešetka tablice1111"/>
    <w:basedOn w:val="TableNormal"/>
    <w:next w:val="TableGrid"/>
    <w:uiPriority w:val="59"/>
    <w:rsid w:val="00946E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F80F1B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F80F1B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character" w:customStyle="1" w:styleId="WW8Num1z0">
    <w:name w:val="WW8Num1z0"/>
    <w:rsid w:val="002B6B92"/>
  </w:style>
  <w:style w:type="character" w:customStyle="1" w:styleId="WW8Num1z1">
    <w:name w:val="WW8Num1z1"/>
    <w:rsid w:val="002B6B92"/>
  </w:style>
  <w:style w:type="character" w:customStyle="1" w:styleId="WW8Num1z2">
    <w:name w:val="WW8Num1z2"/>
    <w:rsid w:val="002B6B92"/>
  </w:style>
  <w:style w:type="character" w:customStyle="1" w:styleId="WW8Num1z3">
    <w:name w:val="WW8Num1z3"/>
    <w:rsid w:val="002B6B92"/>
  </w:style>
  <w:style w:type="character" w:customStyle="1" w:styleId="WW8Num1z4">
    <w:name w:val="WW8Num1z4"/>
    <w:rsid w:val="002B6B92"/>
  </w:style>
  <w:style w:type="character" w:customStyle="1" w:styleId="WW8Num1z5">
    <w:name w:val="WW8Num1z5"/>
    <w:rsid w:val="002B6B92"/>
  </w:style>
  <w:style w:type="character" w:customStyle="1" w:styleId="WW8Num1z6">
    <w:name w:val="WW8Num1z6"/>
    <w:rsid w:val="002B6B92"/>
  </w:style>
  <w:style w:type="character" w:customStyle="1" w:styleId="WW8Num1z7">
    <w:name w:val="WW8Num1z7"/>
    <w:rsid w:val="002B6B92"/>
  </w:style>
  <w:style w:type="character" w:customStyle="1" w:styleId="WW8Num1z8">
    <w:name w:val="WW8Num1z8"/>
    <w:rsid w:val="002B6B92"/>
  </w:style>
  <w:style w:type="character" w:customStyle="1" w:styleId="WW8Num2z0">
    <w:name w:val="WW8Num2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3z0">
    <w:name w:val="WW8Num3z0"/>
    <w:rsid w:val="002B6B92"/>
    <w:rPr>
      <w:rFonts w:ascii="Arial" w:eastAsia="Arial" w:hAnsi="Arial" w:cs="Arial" w:hint="default"/>
      <w:b/>
      <w:sz w:val="24"/>
      <w:szCs w:val="24"/>
    </w:rPr>
  </w:style>
  <w:style w:type="character" w:customStyle="1" w:styleId="WW8Num4z0">
    <w:name w:val="WW8Num4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5z0">
    <w:name w:val="WW8Num5z0"/>
    <w:rsid w:val="002B6B92"/>
    <w:rPr>
      <w:rFonts w:ascii="Wingdings" w:hAnsi="Wingdings" w:cs="Wingdings" w:hint="default"/>
    </w:rPr>
  </w:style>
  <w:style w:type="character" w:customStyle="1" w:styleId="WW8Num6z0">
    <w:name w:val="WW8Num6z0"/>
    <w:rsid w:val="002B6B92"/>
    <w:rPr>
      <w:rFonts w:ascii="Wingdings" w:hAnsi="Wingdings" w:cs="Wingdings" w:hint="default"/>
    </w:rPr>
  </w:style>
  <w:style w:type="character" w:customStyle="1" w:styleId="WW8Num7z0">
    <w:name w:val="WW8Num7z0"/>
    <w:rsid w:val="002B6B92"/>
    <w:rPr>
      <w:rFonts w:ascii="Symbol" w:hAnsi="Symbol" w:cs="OpenSymbol"/>
    </w:rPr>
  </w:style>
  <w:style w:type="character" w:customStyle="1" w:styleId="WW8Num7z1">
    <w:name w:val="WW8Num7z1"/>
    <w:rsid w:val="002B6B92"/>
    <w:rPr>
      <w:rFonts w:ascii="OpenSymbol" w:hAnsi="OpenSymbol" w:cs="OpenSymbol"/>
    </w:rPr>
  </w:style>
  <w:style w:type="character" w:customStyle="1" w:styleId="WW8Num8z0">
    <w:name w:val="WW8Num8z0"/>
    <w:rsid w:val="002B6B92"/>
    <w:rPr>
      <w:rFonts w:ascii="Symbol" w:hAnsi="Symbol" w:cs="OpenSymbol"/>
    </w:rPr>
  </w:style>
  <w:style w:type="character" w:customStyle="1" w:styleId="WW8Num8z1">
    <w:name w:val="WW8Num8z1"/>
    <w:rsid w:val="002B6B92"/>
    <w:rPr>
      <w:rFonts w:ascii="OpenSymbol" w:hAnsi="OpenSymbol" w:cs="OpenSymbol"/>
    </w:rPr>
  </w:style>
  <w:style w:type="character" w:customStyle="1" w:styleId="WW8Num9z0">
    <w:name w:val="WW8Num9z0"/>
    <w:rsid w:val="002B6B92"/>
    <w:rPr>
      <w:rFonts w:ascii="Symbol" w:hAnsi="Symbol" w:cs="OpenSymbol"/>
    </w:rPr>
  </w:style>
  <w:style w:type="character" w:customStyle="1" w:styleId="WW8Num9z1">
    <w:name w:val="WW8Num9z1"/>
    <w:rsid w:val="002B6B92"/>
    <w:rPr>
      <w:rFonts w:ascii="OpenSymbol" w:hAnsi="OpenSymbol" w:cs="OpenSymbol"/>
    </w:rPr>
  </w:style>
  <w:style w:type="character" w:customStyle="1" w:styleId="WW8Num10z0">
    <w:name w:val="WW8Num10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10z1">
    <w:name w:val="WW8Num10z1"/>
    <w:rsid w:val="002B6B92"/>
    <w:rPr>
      <w:rFonts w:ascii="OpenSymbol" w:hAnsi="OpenSymbol" w:cs="Courier New" w:hint="default"/>
    </w:rPr>
  </w:style>
  <w:style w:type="character" w:customStyle="1" w:styleId="WW8Num11z0">
    <w:name w:val="WW8Num11z0"/>
    <w:rsid w:val="002B6B92"/>
    <w:rPr>
      <w:rFonts w:ascii="Symbol" w:hAnsi="Symbol" w:cs="OpenSymbol"/>
      <w:color w:val="000000"/>
      <w:sz w:val="24"/>
      <w:szCs w:val="24"/>
    </w:rPr>
  </w:style>
  <w:style w:type="character" w:customStyle="1" w:styleId="WW8Num11z1">
    <w:name w:val="WW8Num11z1"/>
    <w:rsid w:val="002B6B92"/>
    <w:rPr>
      <w:rFonts w:ascii="OpenSymbol" w:hAnsi="OpenSymbol" w:cs="OpenSymbol"/>
    </w:rPr>
  </w:style>
  <w:style w:type="character" w:customStyle="1" w:styleId="WW8Num12z0">
    <w:name w:val="WW8Num12z0"/>
    <w:rsid w:val="002B6B92"/>
    <w:rPr>
      <w:rFonts w:ascii="Symbol" w:hAnsi="Symbol" w:cs="OpenSymbol"/>
      <w:strike w:val="0"/>
      <w:dstrike w:val="0"/>
      <w:color w:val="000000"/>
      <w:sz w:val="24"/>
      <w:szCs w:val="24"/>
    </w:rPr>
  </w:style>
  <w:style w:type="character" w:customStyle="1" w:styleId="WW8Num12z1">
    <w:name w:val="WW8Num12z1"/>
    <w:rsid w:val="002B6B92"/>
    <w:rPr>
      <w:rFonts w:ascii="OpenSymbol" w:hAnsi="OpenSymbol" w:cs="OpenSymbol"/>
    </w:rPr>
  </w:style>
  <w:style w:type="character" w:customStyle="1" w:styleId="WW8Num13z0">
    <w:name w:val="WW8Num13z0"/>
    <w:rsid w:val="002B6B92"/>
    <w:rPr>
      <w:rFonts w:ascii="Symbol" w:hAnsi="Symbol" w:cs="OpenSymbol"/>
      <w:color w:val="000000"/>
    </w:rPr>
  </w:style>
  <w:style w:type="character" w:customStyle="1" w:styleId="WW8Num13z1">
    <w:name w:val="WW8Num13z1"/>
    <w:rsid w:val="002B6B92"/>
    <w:rPr>
      <w:rFonts w:ascii="OpenSymbol" w:hAnsi="OpenSymbol" w:cs="OpenSymbol"/>
    </w:rPr>
  </w:style>
  <w:style w:type="character" w:customStyle="1" w:styleId="WW8Num14z0">
    <w:name w:val="WW8Num14z0"/>
    <w:rsid w:val="002B6B92"/>
    <w:rPr>
      <w:rFonts w:ascii="Symbol" w:hAnsi="Symbol" w:cs="OpenSymbol"/>
    </w:rPr>
  </w:style>
  <w:style w:type="character" w:customStyle="1" w:styleId="WW8Num14z1">
    <w:name w:val="WW8Num14z1"/>
    <w:rsid w:val="002B6B92"/>
    <w:rPr>
      <w:rFonts w:ascii="OpenSymbol" w:hAnsi="OpenSymbol" w:cs="OpenSymbol"/>
    </w:rPr>
  </w:style>
  <w:style w:type="character" w:customStyle="1" w:styleId="WW8Num15z0">
    <w:name w:val="WW8Num15z0"/>
    <w:rsid w:val="002B6B92"/>
    <w:rPr>
      <w:rFonts w:ascii="Symbol" w:hAnsi="Symbol" w:cs="OpenSymbol"/>
    </w:rPr>
  </w:style>
  <w:style w:type="character" w:customStyle="1" w:styleId="WW8Num15z1">
    <w:name w:val="WW8Num15z1"/>
    <w:rsid w:val="002B6B92"/>
    <w:rPr>
      <w:rFonts w:ascii="OpenSymbol" w:hAnsi="OpenSymbol" w:cs="OpenSymbol"/>
    </w:rPr>
  </w:style>
  <w:style w:type="character" w:customStyle="1" w:styleId="WW8Num16z0">
    <w:name w:val="WW8Num16z0"/>
    <w:rsid w:val="002B6B92"/>
    <w:rPr>
      <w:rFonts w:ascii="Symbol" w:hAnsi="Symbol" w:cs="OpenSymbol"/>
      <w:strike w:val="0"/>
      <w:dstrike w:val="0"/>
      <w:color w:val="000000"/>
      <w:sz w:val="24"/>
      <w:szCs w:val="24"/>
    </w:rPr>
  </w:style>
  <w:style w:type="character" w:customStyle="1" w:styleId="WW8Num16z1">
    <w:name w:val="WW8Num16z1"/>
    <w:rsid w:val="002B6B92"/>
    <w:rPr>
      <w:rFonts w:ascii="OpenSymbol" w:hAnsi="OpenSymbol" w:cs="OpenSymbol"/>
    </w:rPr>
  </w:style>
  <w:style w:type="character" w:customStyle="1" w:styleId="WW8Num17z0">
    <w:name w:val="WW8Num17z0"/>
    <w:rsid w:val="002B6B92"/>
    <w:rPr>
      <w:rFonts w:ascii="Symbol" w:hAnsi="Symbol" w:cs="OpenSymbol"/>
      <w:strike w:val="0"/>
      <w:dstrike w:val="0"/>
      <w:color w:val="000000"/>
      <w:sz w:val="24"/>
      <w:szCs w:val="24"/>
    </w:rPr>
  </w:style>
  <w:style w:type="character" w:customStyle="1" w:styleId="WW8Num17z1">
    <w:name w:val="WW8Num17z1"/>
    <w:rsid w:val="002B6B92"/>
    <w:rPr>
      <w:rFonts w:ascii="OpenSymbol" w:hAnsi="OpenSymbol" w:cs="OpenSymbol"/>
    </w:rPr>
  </w:style>
  <w:style w:type="character" w:customStyle="1" w:styleId="WW8Num18z0">
    <w:name w:val="WW8Num18z0"/>
    <w:rsid w:val="002B6B92"/>
    <w:rPr>
      <w:rFonts w:ascii="Symbol" w:hAnsi="Symbol" w:cs="OpenSymbol"/>
      <w:strike w:val="0"/>
      <w:dstrike w:val="0"/>
      <w:color w:val="000000"/>
      <w:sz w:val="24"/>
      <w:szCs w:val="24"/>
      <w:shd w:val="clear" w:color="auto" w:fill="auto"/>
    </w:rPr>
  </w:style>
  <w:style w:type="character" w:customStyle="1" w:styleId="WW8Num18z1">
    <w:name w:val="WW8Num18z1"/>
    <w:rsid w:val="002B6B92"/>
    <w:rPr>
      <w:rFonts w:ascii="OpenSymbol" w:hAnsi="OpenSymbol" w:cs="OpenSymbol"/>
    </w:rPr>
  </w:style>
  <w:style w:type="character" w:customStyle="1" w:styleId="WW8Num19z0">
    <w:name w:val="WW8Num19z0"/>
    <w:rsid w:val="002B6B92"/>
    <w:rPr>
      <w:rFonts w:ascii="Symbol" w:hAnsi="Symbol" w:cs="OpenSymbol"/>
    </w:rPr>
  </w:style>
  <w:style w:type="character" w:customStyle="1" w:styleId="WW8Num19z1">
    <w:name w:val="WW8Num19z1"/>
    <w:rsid w:val="002B6B92"/>
    <w:rPr>
      <w:rFonts w:ascii="OpenSymbol" w:hAnsi="OpenSymbol" w:cs="OpenSymbol"/>
    </w:rPr>
  </w:style>
  <w:style w:type="character" w:customStyle="1" w:styleId="WW8Num20z0">
    <w:name w:val="WW8Num20z0"/>
    <w:rsid w:val="002B6B92"/>
    <w:rPr>
      <w:rFonts w:ascii="Symbol" w:hAnsi="Symbol" w:cs="OpenSymbol"/>
    </w:rPr>
  </w:style>
  <w:style w:type="character" w:customStyle="1" w:styleId="WW8Num20z1">
    <w:name w:val="WW8Num20z1"/>
    <w:rsid w:val="002B6B92"/>
    <w:rPr>
      <w:rFonts w:ascii="OpenSymbol" w:hAnsi="OpenSymbol" w:cs="OpenSymbol"/>
    </w:rPr>
  </w:style>
  <w:style w:type="character" w:customStyle="1" w:styleId="WW8Num21z0">
    <w:name w:val="WW8Num21z0"/>
    <w:rsid w:val="002B6B92"/>
    <w:rPr>
      <w:rFonts w:ascii="Symbol" w:hAnsi="Symbol" w:cs="OpenSymbol"/>
    </w:rPr>
  </w:style>
  <w:style w:type="character" w:customStyle="1" w:styleId="WW8Num21z1">
    <w:name w:val="WW8Num21z1"/>
    <w:rsid w:val="002B6B92"/>
    <w:rPr>
      <w:rFonts w:ascii="OpenSymbol" w:hAnsi="OpenSymbol" w:cs="OpenSymbol"/>
    </w:rPr>
  </w:style>
  <w:style w:type="character" w:customStyle="1" w:styleId="WW8Num22z0">
    <w:name w:val="WW8Num22z0"/>
    <w:rsid w:val="002B6B92"/>
    <w:rPr>
      <w:rFonts w:ascii="Symbol" w:hAnsi="Symbol" w:cs="OpenSymbol"/>
    </w:rPr>
  </w:style>
  <w:style w:type="character" w:customStyle="1" w:styleId="WW8Num22z1">
    <w:name w:val="WW8Num22z1"/>
    <w:rsid w:val="002B6B92"/>
    <w:rPr>
      <w:rFonts w:ascii="OpenSymbol" w:hAnsi="OpenSymbol" w:cs="OpenSymbol"/>
    </w:rPr>
  </w:style>
  <w:style w:type="character" w:customStyle="1" w:styleId="WW8Num23z0">
    <w:name w:val="WW8Num23z0"/>
    <w:rsid w:val="002B6B92"/>
    <w:rPr>
      <w:rFonts w:ascii="Symbol" w:hAnsi="Symbol" w:cs="OpenSymbol"/>
    </w:rPr>
  </w:style>
  <w:style w:type="character" w:customStyle="1" w:styleId="WW8Num23z1">
    <w:name w:val="WW8Num23z1"/>
    <w:rsid w:val="002B6B92"/>
    <w:rPr>
      <w:rFonts w:ascii="OpenSymbol" w:hAnsi="OpenSymbol" w:cs="OpenSymbol"/>
    </w:rPr>
  </w:style>
  <w:style w:type="character" w:customStyle="1" w:styleId="WW8Num24z0">
    <w:name w:val="WW8Num24z0"/>
    <w:rsid w:val="002B6B92"/>
    <w:rPr>
      <w:rFonts w:ascii="Symbol" w:hAnsi="Symbol" w:cs="OpenSymbol"/>
      <w:color w:val="000000"/>
    </w:rPr>
  </w:style>
  <w:style w:type="character" w:customStyle="1" w:styleId="WW8Num24z1">
    <w:name w:val="WW8Num24z1"/>
    <w:rsid w:val="002B6B92"/>
    <w:rPr>
      <w:rFonts w:ascii="OpenSymbol" w:hAnsi="OpenSymbol" w:cs="OpenSymbol"/>
    </w:rPr>
  </w:style>
  <w:style w:type="character" w:customStyle="1" w:styleId="WW8Num25z0">
    <w:name w:val="WW8Num25z0"/>
    <w:rsid w:val="002B6B92"/>
    <w:rPr>
      <w:rFonts w:ascii="Symbol" w:hAnsi="Symbol" w:cs="OpenSymbol"/>
      <w:strike w:val="0"/>
      <w:dstrike w:val="0"/>
      <w:color w:val="000000"/>
      <w:sz w:val="24"/>
      <w:szCs w:val="24"/>
    </w:rPr>
  </w:style>
  <w:style w:type="character" w:customStyle="1" w:styleId="WW8Num25z1">
    <w:name w:val="WW8Num25z1"/>
    <w:rsid w:val="002B6B92"/>
    <w:rPr>
      <w:rFonts w:ascii="OpenSymbol" w:hAnsi="OpenSymbol" w:cs="OpenSymbol"/>
      <w:color w:val="000000"/>
    </w:rPr>
  </w:style>
  <w:style w:type="character" w:customStyle="1" w:styleId="WW8Num26z0">
    <w:name w:val="WW8Num26z0"/>
    <w:rsid w:val="002B6B92"/>
    <w:rPr>
      <w:rFonts w:ascii="Symbol" w:eastAsia="Arial" w:hAnsi="Symbol" w:cs="OpenSymbol"/>
      <w:color w:val="000000"/>
      <w:sz w:val="24"/>
      <w:szCs w:val="24"/>
      <w:shd w:val="clear" w:color="auto" w:fill="auto"/>
    </w:rPr>
  </w:style>
  <w:style w:type="character" w:customStyle="1" w:styleId="WW8Num26z1">
    <w:name w:val="WW8Num26z1"/>
    <w:rsid w:val="002B6B92"/>
    <w:rPr>
      <w:rFonts w:ascii="OpenSymbol" w:hAnsi="OpenSymbol" w:cs="OpenSymbol"/>
      <w:color w:val="000000"/>
    </w:rPr>
  </w:style>
  <w:style w:type="character" w:customStyle="1" w:styleId="WW8Num27z0">
    <w:name w:val="WW8Num27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27z1">
    <w:name w:val="WW8Num27z1"/>
    <w:rsid w:val="002B6B92"/>
    <w:rPr>
      <w:rFonts w:ascii="OpenSymbol" w:hAnsi="OpenSymbol" w:cs="OpenSymbol"/>
      <w:color w:val="000000"/>
    </w:rPr>
  </w:style>
  <w:style w:type="character" w:customStyle="1" w:styleId="WW8Num28z0">
    <w:name w:val="WW8Num28z0"/>
    <w:rsid w:val="002B6B92"/>
    <w:rPr>
      <w:rFonts w:ascii="Symbol" w:hAnsi="Symbol" w:cs="OpenSymbol"/>
      <w:color w:val="000000"/>
    </w:rPr>
  </w:style>
  <w:style w:type="character" w:customStyle="1" w:styleId="WW8Num28z1">
    <w:name w:val="WW8Num28z1"/>
    <w:rsid w:val="002B6B92"/>
    <w:rPr>
      <w:rFonts w:ascii="OpenSymbol" w:hAnsi="OpenSymbol" w:cs="OpenSymbol"/>
      <w:color w:val="000000"/>
    </w:rPr>
  </w:style>
  <w:style w:type="character" w:customStyle="1" w:styleId="WW8Num29z0">
    <w:name w:val="WW8Num29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29z1">
    <w:name w:val="WW8Num29z1"/>
    <w:rsid w:val="002B6B92"/>
    <w:rPr>
      <w:rFonts w:ascii="OpenSymbol" w:hAnsi="OpenSymbol" w:cs="OpenSymbol"/>
      <w:color w:val="000000"/>
    </w:rPr>
  </w:style>
  <w:style w:type="character" w:customStyle="1" w:styleId="WW8Num30z0">
    <w:name w:val="WW8Num30z0"/>
    <w:rsid w:val="002B6B92"/>
    <w:rPr>
      <w:rFonts w:ascii="Symbol" w:hAnsi="Symbol" w:cs="OpenSymbol"/>
      <w:color w:val="000000"/>
      <w:shd w:val="clear" w:color="auto" w:fill="auto"/>
    </w:rPr>
  </w:style>
  <w:style w:type="character" w:customStyle="1" w:styleId="WW8Num30z1">
    <w:name w:val="WW8Num30z1"/>
    <w:rsid w:val="002B6B92"/>
    <w:rPr>
      <w:rFonts w:ascii="OpenSymbol" w:hAnsi="OpenSymbol" w:cs="OpenSymbol"/>
      <w:color w:val="000000"/>
    </w:rPr>
  </w:style>
  <w:style w:type="character" w:customStyle="1" w:styleId="WW8Num31z0">
    <w:name w:val="WW8Num31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31z1">
    <w:name w:val="WW8Num31z1"/>
    <w:rsid w:val="002B6B92"/>
    <w:rPr>
      <w:rFonts w:ascii="OpenSymbol" w:hAnsi="OpenSymbol" w:cs="OpenSymbol"/>
      <w:color w:val="000000"/>
    </w:rPr>
  </w:style>
  <w:style w:type="character" w:customStyle="1" w:styleId="WW8Num32z0">
    <w:name w:val="WW8Num32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32z1">
    <w:name w:val="WW8Num32z1"/>
    <w:rsid w:val="002B6B92"/>
    <w:rPr>
      <w:rFonts w:ascii="OpenSymbol" w:hAnsi="OpenSymbol" w:cs="OpenSymbol"/>
      <w:color w:val="000000"/>
    </w:rPr>
  </w:style>
  <w:style w:type="character" w:customStyle="1" w:styleId="WW8Num33z0">
    <w:name w:val="WW8Num33z0"/>
    <w:rsid w:val="002B6B92"/>
    <w:rPr>
      <w:rFonts w:ascii="Symbol" w:hAnsi="Symbol" w:cs="OpenSymbol"/>
      <w:color w:val="000000"/>
      <w:shd w:val="clear" w:color="auto" w:fill="auto"/>
    </w:rPr>
  </w:style>
  <w:style w:type="character" w:customStyle="1" w:styleId="WW8Num33z1">
    <w:name w:val="WW8Num33z1"/>
    <w:rsid w:val="002B6B92"/>
    <w:rPr>
      <w:rFonts w:ascii="OpenSymbol" w:hAnsi="OpenSymbol" w:cs="OpenSymbol"/>
      <w:color w:val="000000"/>
    </w:rPr>
  </w:style>
  <w:style w:type="character" w:customStyle="1" w:styleId="WW8Num34z0">
    <w:name w:val="WW8Num34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34z1">
    <w:name w:val="WW8Num34z1"/>
    <w:rsid w:val="002B6B92"/>
    <w:rPr>
      <w:rFonts w:ascii="OpenSymbol" w:hAnsi="OpenSymbol" w:cs="OpenSymbol"/>
      <w:color w:val="000000"/>
    </w:rPr>
  </w:style>
  <w:style w:type="character" w:customStyle="1" w:styleId="WW8Num35z0">
    <w:name w:val="WW8Num35z0"/>
    <w:rsid w:val="002B6B92"/>
    <w:rPr>
      <w:rFonts w:ascii="Symbol" w:hAnsi="Symbol" w:cs="OpenSymbol"/>
      <w:color w:val="000000"/>
      <w:sz w:val="24"/>
      <w:szCs w:val="24"/>
      <w:shd w:val="clear" w:color="auto" w:fill="auto"/>
    </w:rPr>
  </w:style>
  <w:style w:type="character" w:customStyle="1" w:styleId="WW8Num35z1">
    <w:name w:val="WW8Num35z1"/>
    <w:rsid w:val="002B6B92"/>
    <w:rPr>
      <w:rFonts w:ascii="OpenSymbol" w:hAnsi="OpenSymbol" w:cs="OpenSymbol"/>
      <w:color w:val="000000"/>
    </w:rPr>
  </w:style>
  <w:style w:type="character" w:customStyle="1" w:styleId="WW8Num36z0">
    <w:name w:val="WW8Num36z0"/>
    <w:rsid w:val="002B6B92"/>
    <w:rPr>
      <w:rFonts w:ascii="Symbol" w:hAnsi="Symbol" w:cs="OpenSymbol"/>
      <w:color w:val="000000"/>
    </w:rPr>
  </w:style>
  <w:style w:type="character" w:customStyle="1" w:styleId="WW8Num36z1">
    <w:name w:val="WW8Num36z1"/>
    <w:rsid w:val="002B6B92"/>
    <w:rPr>
      <w:rFonts w:ascii="OpenSymbol" w:hAnsi="OpenSymbol" w:cs="OpenSymbol"/>
      <w:color w:val="000000"/>
    </w:rPr>
  </w:style>
  <w:style w:type="character" w:customStyle="1" w:styleId="WW8Num37z0">
    <w:name w:val="WW8Num37z0"/>
    <w:rsid w:val="002B6B92"/>
    <w:rPr>
      <w:rFonts w:ascii="Symbol" w:eastAsia="Arial" w:hAnsi="Symbol" w:cs="OpenSymbol"/>
      <w:color w:val="000000"/>
      <w:shd w:val="clear" w:color="auto" w:fill="auto"/>
    </w:rPr>
  </w:style>
  <w:style w:type="character" w:customStyle="1" w:styleId="WW8Num37z1">
    <w:name w:val="WW8Num37z1"/>
    <w:rsid w:val="002B6B92"/>
    <w:rPr>
      <w:rFonts w:ascii="OpenSymbol" w:hAnsi="OpenSymbol" w:cs="OpenSymbol"/>
      <w:color w:val="000000"/>
    </w:rPr>
  </w:style>
  <w:style w:type="character" w:customStyle="1" w:styleId="WW8Num38z0">
    <w:name w:val="WW8Num38z0"/>
    <w:rsid w:val="002B6B92"/>
    <w:rPr>
      <w:rFonts w:ascii="Symbol" w:hAnsi="Symbol" w:cs="OpenSymbol"/>
      <w:color w:val="000000"/>
    </w:rPr>
  </w:style>
  <w:style w:type="character" w:customStyle="1" w:styleId="WW8Num38z1">
    <w:name w:val="WW8Num38z1"/>
    <w:rsid w:val="002B6B92"/>
    <w:rPr>
      <w:rFonts w:ascii="OpenSymbol" w:hAnsi="OpenSymbol" w:cs="OpenSymbol"/>
      <w:color w:val="000000"/>
    </w:rPr>
  </w:style>
  <w:style w:type="character" w:customStyle="1" w:styleId="WW8Num39z0">
    <w:name w:val="WW8Num39z0"/>
    <w:rsid w:val="002B6B92"/>
    <w:rPr>
      <w:rFonts w:ascii="Symbol" w:hAnsi="Symbol" w:cs="OpenSymbol"/>
      <w:color w:val="000000"/>
      <w:sz w:val="24"/>
      <w:szCs w:val="24"/>
    </w:rPr>
  </w:style>
  <w:style w:type="character" w:customStyle="1" w:styleId="WW8Num39z1">
    <w:name w:val="WW8Num39z1"/>
    <w:rsid w:val="002B6B92"/>
    <w:rPr>
      <w:rFonts w:ascii="OpenSymbol" w:hAnsi="OpenSymbol" w:cs="OpenSymbol"/>
      <w:color w:val="000000"/>
    </w:rPr>
  </w:style>
  <w:style w:type="character" w:customStyle="1" w:styleId="WW8Num40z0">
    <w:name w:val="WW8Num40z0"/>
    <w:rsid w:val="002B6B92"/>
    <w:rPr>
      <w:rFonts w:ascii="Symbol" w:hAnsi="Symbol" w:cs="OpenSymbol"/>
      <w:color w:val="000000"/>
      <w:sz w:val="24"/>
      <w:szCs w:val="24"/>
    </w:rPr>
  </w:style>
  <w:style w:type="character" w:customStyle="1" w:styleId="WW8Num40z1">
    <w:name w:val="WW8Num40z1"/>
    <w:rsid w:val="002B6B92"/>
    <w:rPr>
      <w:rFonts w:ascii="OpenSymbol" w:hAnsi="OpenSymbol" w:cs="OpenSymbol"/>
      <w:color w:val="FF3333"/>
    </w:rPr>
  </w:style>
  <w:style w:type="character" w:customStyle="1" w:styleId="WW8Num41z0">
    <w:name w:val="WW8Num41z0"/>
    <w:rsid w:val="002B6B92"/>
    <w:rPr>
      <w:rFonts w:ascii="Symbol" w:eastAsia="Arial" w:hAnsi="Symbol" w:cs="OpenSymbol"/>
      <w:color w:val="000000"/>
      <w:sz w:val="24"/>
      <w:szCs w:val="24"/>
      <w:shd w:val="clear" w:color="auto" w:fill="auto"/>
    </w:rPr>
  </w:style>
  <w:style w:type="character" w:customStyle="1" w:styleId="WW8Num41z1">
    <w:name w:val="WW8Num41z1"/>
    <w:rsid w:val="002B6B92"/>
    <w:rPr>
      <w:rFonts w:ascii="OpenSymbol" w:hAnsi="OpenSymbol" w:cs="OpenSymbol"/>
      <w:color w:val="FF3333"/>
    </w:rPr>
  </w:style>
  <w:style w:type="character" w:customStyle="1" w:styleId="WW8Num42z0">
    <w:name w:val="WW8Num42z0"/>
    <w:rsid w:val="002B6B92"/>
    <w:rPr>
      <w:rFonts w:ascii="Symbol" w:hAnsi="Symbol" w:cs="OpenSymbol"/>
      <w:color w:val="000000"/>
      <w:sz w:val="24"/>
    </w:rPr>
  </w:style>
  <w:style w:type="character" w:customStyle="1" w:styleId="WW8Num43z0">
    <w:name w:val="WW8Num43z0"/>
    <w:rsid w:val="002B6B92"/>
    <w:rPr>
      <w:rFonts w:ascii="Symbol" w:hAnsi="Symbol" w:cs="OpenSymbol"/>
      <w:color w:val="000000"/>
      <w:sz w:val="24"/>
    </w:rPr>
  </w:style>
  <w:style w:type="character" w:customStyle="1" w:styleId="WW8Num43z1">
    <w:name w:val="WW8Num43z1"/>
    <w:rsid w:val="002B6B92"/>
    <w:rPr>
      <w:rFonts w:ascii="OpenSymbol" w:hAnsi="OpenSymbol" w:cs="OpenSymbol"/>
      <w:color w:val="FF3333"/>
    </w:rPr>
  </w:style>
  <w:style w:type="character" w:customStyle="1" w:styleId="WW8Num44z0">
    <w:name w:val="WW8Num44z0"/>
    <w:rsid w:val="002B6B92"/>
    <w:rPr>
      <w:rFonts w:ascii="Symbol" w:eastAsia="Arial" w:hAnsi="Symbol" w:cs="OpenSymbol"/>
      <w:color w:val="000000"/>
      <w:szCs w:val="24"/>
    </w:rPr>
  </w:style>
  <w:style w:type="character" w:customStyle="1" w:styleId="WW8Num44z1">
    <w:name w:val="WW8Num44z1"/>
    <w:rsid w:val="002B6B92"/>
    <w:rPr>
      <w:rFonts w:ascii="OpenSymbol" w:hAnsi="OpenSymbol" w:cs="OpenSymbol"/>
      <w:color w:val="000000"/>
    </w:rPr>
  </w:style>
  <w:style w:type="character" w:customStyle="1" w:styleId="WW8Num42z1">
    <w:name w:val="WW8Num42z1"/>
    <w:rsid w:val="002B6B92"/>
    <w:rPr>
      <w:rFonts w:ascii="OpenSymbol" w:hAnsi="OpenSymbol" w:cs="OpenSymbol"/>
      <w:color w:val="FF3333"/>
    </w:rPr>
  </w:style>
  <w:style w:type="character" w:customStyle="1" w:styleId="WW8Num2z1">
    <w:name w:val="WW8Num2z1"/>
    <w:rsid w:val="002B6B92"/>
  </w:style>
  <w:style w:type="character" w:customStyle="1" w:styleId="WW8Num2z2">
    <w:name w:val="WW8Num2z2"/>
    <w:rsid w:val="002B6B92"/>
  </w:style>
  <w:style w:type="character" w:customStyle="1" w:styleId="WW8Num2z3">
    <w:name w:val="WW8Num2z3"/>
    <w:rsid w:val="002B6B92"/>
  </w:style>
  <w:style w:type="character" w:customStyle="1" w:styleId="WW8Num2z4">
    <w:name w:val="WW8Num2z4"/>
    <w:rsid w:val="002B6B92"/>
  </w:style>
  <w:style w:type="character" w:customStyle="1" w:styleId="WW8Num2z5">
    <w:name w:val="WW8Num2z5"/>
    <w:rsid w:val="002B6B92"/>
  </w:style>
  <w:style w:type="character" w:customStyle="1" w:styleId="WW8Num2z6">
    <w:name w:val="WW8Num2z6"/>
    <w:rsid w:val="002B6B92"/>
  </w:style>
  <w:style w:type="character" w:customStyle="1" w:styleId="WW8Num2z7">
    <w:name w:val="WW8Num2z7"/>
    <w:rsid w:val="002B6B92"/>
  </w:style>
  <w:style w:type="character" w:customStyle="1" w:styleId="WW8Num2z8">
    <w:name w:val="WW8Num2z8"/>
    <w:rsid w:val="002B6B92"/>
  </w:style>
  <w:style w:type="character" w:customStyle="1" w:styleId="WW8Num3z1">
    <w:name w:val="WW8Num3z1"/>
    <w:rsid w:val="002B6B92"/>
  </w:style>
  <w:style w:type="character" w:customStyle="1" w:styleId="WW8Num3z2">
    <w:name w:val="WW8Num3z2"/>
    <w:rsid w:val="002B6B92"/>
  </w:style>
  <w:style w:type="character" w:customStyle="1" w:styleId="WW8Num3z3">
    <w:name w:val="WW8Num3z3"/>
    <w:rsid w:val="002B6B92"/>
  </w:style>
  <w:style w:type="character" w:customStyle="1" w:styleId="WW8Num3z4">
    <w:name w:val="WW8Num3z4"/>
    <w:rsid w:val="002B6B92"/>
  </w:style>
  <w:style w:type="character" w:customStyle="1" w:styleId="WW8Num3z5">
    <w:name w:val="WW8Num3z5"/>
    <w:rsid w:val="002B6B92"/>
  </w:style>
  <w:style w:type="character" w:customStyle="1" w:styleId="WW8Num3z6">
    <w:name w:val="WW8Num3z6"/>
    <w:rsid w:val="002B6B92"/>
  </w:style>
  <w:style w:type="character" w:customStyle="1" w:styleId="WW8Num3z7">
    <w:name w:val="WW8Num3z7"/>
    <w:rsid w:val="002B6B92"/>
  </w:style>
  <w:style w:type="character" w:customStyle="1" w:styleId="WW8Num3z8">
    <w:name w:val="WW8Num3z8"/>
    <w:rsid w:val="002B6B92"/>
  </w:style>
  <w:style w:type="character" w:customStyle="1" w:styleId="WW8Num4z1">
    <w:name w:val="WW8Num4z1"/>
    <w:rsid w:val="002B6B92"/>
  </w:style>
  <w:style w:type="character" w:customStyle="1" w:styleId="WW8Num4z2">
    <w:name w:val="WW8Num4z2"/>
    <w:rsid w:val="002B6B92"/>
  </w:style>
  <w:style w:type="character" w:customStyle="1" w:styleId="WW8Num4z3">
    <w:name w:val="WW8Num4z3"/>
    <w:rsid w:val="002B6B92"/>
  </w:style>
  <w:style w:type="character" w:customStyle="1" w:styleId="WW8Num4z4">
    <w:name w:val="WW8Num4z4"/>
    <w:rsid w:val="002B6B92"/>
  </w:style>
  <w:style w:type="character" w:customStyle="1" w:styleId="WW8Num4z5">
    <w:name w:val="WW8Num4z5"/>
    <w:rsid w:val="002B6B92"/>
  </w:style>
  <w:style w:type="character" w:customStyle="1" w:styleId="WW8Num4z6">
    <w:name w:val="WW8Num4z6"/>
    <w:rsid w:val="002B6B92"/>
  </w:style>
  <w:style w:type="character" w:customStyle="1" w:styleId="WW8Num4z7">
    <w:name w:val="WW8Num4z7"/>
    <w:rsid w:val="002B6B92"/>
  </w:style>
  <w:style w:type="character" w:customStyle="1" w:styleId="WW8Num4z8">
    <w:name w:val="WW8Num4z8"/>
    <w:rsid w:val="002B6B92"/>
  </w:style>
  <w:style w:type="character" w:customStyle="1" w:styleId="WW8Num5z1">
    <w:name w:val="WW8Num5z1"/>
    <w:rsid w:val="002B6B92"/>
  </w:style>
  <w:style w:type="character" w:customStyle="1" w:styleId="WW8Num5z2">
    <w:name w:val="WW8Num5z2"/>
    <w:rsid w:val="002B6B92"/>
  </w:style>
  <w:style w:type="character" w:customStyle="1" w:styleId="WW8Num5z3">
    <w:name w:val="WW8Num5z3"/>
    <w:rsid w:val="002B6B92"/>
  </w:style>
  <w:style w:type="character" w:customStyle="1" w:styleId="WW8Num5z4">
    <w:name w:val="WW8Num5z4"/>
    <w:rsid w:val="002B6B92"/>
  </w:style>
  <w:style w:type="character" w:customStyle="1" w:styleId="WW8Num5z5">
    <w:name w:val="WW8Num5z5"/>
    <w:rsid w:val="002B6B92"/>
  </w:style>
  <w:style w:type="character" w:customStyle="1" w:styleId="WW8Num5z6">
    <w:name w:val="WW8Num5z6"/>
    <w:rsid w:val="002B6B92"/>
  </w:style>
  <w:style w:type="character" w:customStyle="1" w:styleId="WW8Num5z7">
    <w:name w:val="WW8Num5z7"/>
    <w:rsid w:val="002B6B92"/>
  </w:style>
  <w:style w:type="character" w:customStyle="1" w:styleId="WW8Num5z8">
    <w:name w:val="WW8Num5z8"/>
    <w:rsid w:val="002B6B92"/>
  </w:style>
  <w:style w:type="character" w:customStyle="1" w:styleId="WW8Num6z1">
    <w:name w:val="WW8Num6z1"/>
    <w:rsid w:val="002B6B92"/>
  </w:style>
  <w:style w:type="character" w:customStyle="1" w:styleId="WW8Num6z2">
    <w:name w:val="WW8Num6z2"/>
    <w:rsid w:val="002B6B92"/>
  </w:style>
  <w:style w:type="character" w:customStyle="1" w:styleId="WW8Num6z3">
    <w:name w:val="WW8Num6z3"/>
    <w:rsid w:val="002B6B92"/>
  </w:style>
  <w:style w:type="character" w:customStyle="1" w:styleId="WW8Num6z4">
    <w:name w:val="WW8Num6z4"/>
    <w:rsid w:val="002B6B92"/>
  </w:style>
  <w:style w:type="character" w:customStyle="1" w:styleId="WW8Num6z5">
    <w:name w:val="WW8Num6z5"/>
    <w:rsid w:val="002B6B92"/>
  </w:style>
  <w:style w:type="character" w:customStyle="1" w:styleId="WW8Num6z6">
    <w:name w:val="WW8Num6z6"/>
    <w:rsid w:val="002B6B92"/>
  </w:style>
  <w:style w:type="character" w:customStyle="1" w:styleId="WW8Num6z7">
    <w:name w:val="WW8Num6z7"/>
    <w:rsid w:val="002B6B92"/>
  </w:style>
  <w:style w:type="character" w:customStyle="1" w:styleId="WW8Num6z8">
    <w:name w:val="WW8Num6z8"/>
    <w:rsid w:val="002B6B92"/>
  </w:style>
  <w:style w:type="character" w:customStyle="1" w:styleId="WW8Num7z2">
    <w:name w:val="WW8Num7z2"/>
    <w:rsid w:val="002B6B92"/>
  </w:style>
  <w:style w:type="character" w:customStyle="1" w:styleId="WW8Num7z3">
    <w:name w:val="WW8Num7z3"/>
    <w:rsid w:val="002B6B92"/>
  </w:style>
  <w:style w:type="character" w:customStyle="1" w:styleId="WW8Num7z4">
    <w:name w:val="WW8Num7z4"/>
    <w:rsid w:val="002B6B92"/>
  </w:style>
  <w:style w:type="character" w:customStyle="1" w:styleId="WW8Num7z5">
    <w:name w:val="WW8Num7z5"/>
    <w:rsid w:val="002B6B92"/>
  </w:style>
  <w:style w:type="character" w:customStyle="1" w:styleId="WW8Num7z6">
    <w:name w:val="WW8Num7z6"/>
    <w:rsid w:val="002B6B92"/>
  </w:style>
  <w:style w:type="character" w:customStyle="1" w:styleId="WW8Num7z7">
    <w:name w:val="WW8Num7z7"/>
    <w:rsid w:val="002B6B92"/>
  </w:style>
  <w:style w:type="character" w:customStyle="1" w:styleId="WW8Num7z8">
    <w:name w:val="WW8Num7z8"/>
    <w:rsid w:val="002B6B92"/>
  </w:style>
  <w:style w:type="character" w:customStyle="1" w:styleId="WW8Num8z2">
    <w:name w:val="WW8Num8z2"/>
    <w:rsid w:val="002B6B92"/>
  </w:style>
  <w:style w:type="character" w:customStyle="1" w:styleId="WW8Num8z3">
    <w:name w:val="WW8Num8z3"/>
    <w:rsid w:val="002B6B92"/>
  </w:style>
  <w:style w:type="character" w:customStyle="1" w:styleId="WW8Num8z4">
    <w:name w:val="WW8Num8z4"/>
    <w:rsid w:val="002B6B92"/>
  </w:style>
  <w:style w:type="character" w:customStyle="1" w:styleId="WW8Num8z5">
    <w:name w:val="WW8Num8z5"/>
    <w:rsid w:val="002B6B92"/>
  </w:style>
  <w:style w:type="character" w:customStyle="1" w:styleId="WW8Num8z6">
    <w:name w:val="WW8Num8z6"/>
    <w:rsid w:val="002B6B92"/>
  </w:style>
  <w:style w:type="character" w:customStyle="1" w:styleId="WW8Num8z7">
    <w:name w:val="WW8Num8z7"/>
    <w:rsid w:val="002B6B92"/>
  </w:style>
  <w:style w:type="character" w:customStyle="1" w:styleId="WW8Num8z8">
    <w:name w:val="WW8Num8z8"/>
    <w:rsid w:val="002B6B92"/>
  </w:style>
  <w:style w:type="character" w:customStyle="1" w:styleId="WW8Num9z2">
    <w:name w:val="WW8Num9z2"/>
    <w:rsid w:val="002B6B92"/>
  </w:style>
  <w:style w:type="character" w:customStyle="1" w:styleId="WW8Num9z3">
    <w:name w:val="WW8Num9z3"/>
    <w:rsid w:val="002B6B92"/>
  </w:style>
  <w:style w:type="character" w:customStyle="1" w:styleId="WW8Num9z4">
    <w:name w:val="WW8Num9z4"/>
    <w:rsid w:val="002B6B92"/>
  </w:style>
  <w:style w:type="character" w:customStyle="1" w:styleId="WW8Num9z5">
    <w:name w:val="WW8Num9z5"/>
    <w:rsid w:val="002B6B92"/>
  </w:style>
  <w:style w:type="character" w:customStyle="1" w:styleId="WW8Num9z6">
    <w:name w:val="WW8Num9z6"/>
    <w:rsid w:val="002B6B92"/>
  </w:style>
  <w:style w:type="character" w:customStyle="1" w:styleId="WW8Num9z7">
    <w:name w:val="WW8Num9z7"/>
    <w:rsid w:val="002B6B92"/>
  </w:style>
  <w:style w:type="character" w:customStyle="1" w:styleId="WW8Num9z8">
    <w:name w:val="WW8Num9z8"/>
    <w:rsid w:val="002B6B92"/>
  </w:style>
  <w:style w:type="character" w:customStyle="1" w:styleId="WW8Num10z2">
    <w:name w:val="WW8Num10z2"/>
    <w:rsid w:val="002B6B92"/>
  </w:style>
  <w:style w:type="character" w:customStyle="1" w:styleId="WW8Num10z3">
    <w:name w:val="WW8Num10z3"/>
    <w:rsid w:val="002B6B92"/>
  </w:style>
  <w:style w:type="character" w:customStyle="1" w:styleId="WW8Num10z4">
    <w:name w:val="WW8Num10z4"/>
    <w:rsid w:val="002B6B92"/>
  </w:style>
  <w:style w:type="character" w:customStyle="1" w:styleId="WW8Num10z5">
    <w:name w:val="WW8Num10z5"/>
    <w:rsid w:val="002B6B92"/>
  </w:style>
  <w:style w:type="character" w:customStyle="1" w:styleId="WW8Num10z6">
    <w:name w:val="WW8Num10z6"/>
    <w:rsid w:val="002B6B92"/>
  </w:style>
  <w:style w:type="character" w:customStyle="1" w:styleId="WW8Num10z7">
    <w:name w:val="WW8Num10z7"/>
    <w:rsid w:val="002B6B92"/>
  </w:style>
  <w:style w:type="character" w:customStyle="1" w:styleId="WW8Num10z8">
    <w:name w:val="WW8Num10z8"/>
    <w:rsid w:val="002B6B92"/>
  </w:style>
  <w:style w:type="character" w:customStyle="1" w:styleId="WW8Num11z2">
    <w:name w:val="WW8Num11z2"/>
    <w:rsid w:val="002B6B92"/>
  </w:style>
  <w:style w:type="character" w:customStyle="1" w:styleId="WW8Num11z3">
    <w:name w:val="WW8Num11z3"/>
    <w:rsid w:val="002B6B92"/>
  </w:style>
  <w:style w:type="character" w:customStyle="1" w:styleId="WW8Num11z4">
    <w:name w:val="WW8Num11z4"/>
    <w:rsid w:val="002B6B92"/>
  </w:style>
  <w:style w:type="character" w:customStyle="1" w:styleId="WW8Num11z5">
    <w:name w:val="WW8Num11z5"/>
    <w:rsid w:val="002B6B92"/>
  </w:style>
  <w:style w:type="character" w:customStyle="1" w:styleId="WW8Num11z6">
    <w:name w:val="WW8Num11z6"/>
    <w:rsid w:val="002B6B92"/>
  </w:style>
  <w:style w:type="character" w:customStyle="1" w:styleId="WW8Num11z7">
    <w:name w:val="WW8Num11z7"/>
    <w:rsid w:val="002B6B92"/>
  </w:style>
  <w:style w:type="character" w:customStyle="1" w:styleId="WW8Num11z8">
    <w:name w:val="WW8Num11z8"/>
    <w:rsid w:val="002B6B92"/>
  </w:style>
  <w:style w:type="character" w:customStyle="1" w:styleId="WW8Num12z2">
    <w:name w:val="WW8Num12z2"/>
    <w:rsid w:val="002B6B92"/>
  </w:style>
  <w:style w:type="character" w:customStyle="1" w:styleId="WW8Num12z3">
    <w:name w:val="WW8Num12z3"/>
    <w:rsid w:val="002B6B92"/>
  </w:style>
  <w:style w:type="character" w:customStyle="1" w:styleId="WW8Num12z4">
    <w:name w:val="WW8Num12z4"/>
    <w:rsid w:val="002B6B92"/>
  </w:style>
  <w:style w:type="character" w:customStyle="1" w:styleId="WW8Num12z5">
    <w:name w:val="WW8Num12z5"/>
    <w:rsid w:val="002B6B92"/>
  </w:style>
  <w:style w:type="character" w:customStyle="1" w:styleId="WW8Num12z6">
    <w:name w:val="WW8Num12z6"/>
    <w:rsid w:val="002B6B92"/>
  </w:style>
  <w:style w:type="character" w:customStyle="1" w:styleId="WW8Num12z7">
    <w:name w:val="WW8Num12z7"/>
    <w:rsid w:val="002B6B92"/>
  </w:style>
  <w:style w:type="character" w:customStyle="1" w:styleId="WW8Num12z8">
    <w:name w:val="WW8Num12z8"/>
    <w:rsid w:val="002B6B92"/>
  </w:style>
  <w:style w:type="character" w:customStyle="1" w:styleId="WW8Num13z2">
    <w:name w:val="WW8Num13z2"/>
    <w:rsid w:val="002B6B92"/>
  </w:style>
  <w:style w:type="character" w:customStyle="1" w:styleId="WW8Num13z3">
    <w:name w:val="WW8Num13z3"/>
    <w:rsid w:val="002B6B92"/>
  </w:style>
  <w:style w:type="character" w:customStyle="1" w:styleId="WW8Num13z4">
    <w:name w:val="WW8Num13z4"/>
    <w:rsid w:val="002B6B92"/>
  </w:style>
  <w:style w:type="character" w:customStyle="1" w:styleId="WW8Num13z5">
    <w:name w:val="WW8Num13z5"/>
    <w:rsid w:val="002B6B92"/>
  </w:style>
  <w:style w:type="character" w:customStyle="1" w:styleId="WW8Num13z6">
    <w:name w:val="WW8Num13z6"/>
    <w:rsid w:val="002B6B92"/>
  </w:style>
  <w:style w:type="character" w:customStyle="1" w:styleId="WW8Num13z7">
    <w:name w:val="WW8Num13z7"/>
    <w:rsid w:val="002B6B92"/>
  </w:style>
  <w:style w:type="character" w:customStyle="1" w:styleId="WW8Num13z8">
    <w:name w:val="WW8Num13z8"/>
    <w:rsid w:val="002B6B92"/>
  </w:style>
  <w:style w:type="character" w:customStyle="1" w:styleId="WW8Num14z2">
    <w:name w:val="WW8Num14z2"/>
    <w:rsid w:val="002B6B92"/>
  </w:style>
  <w:style w:type="character" w:customStyle="1" w:styleId="WW8Num14z3">
    <w:name w:val="WW8Num14z3"/>
    <w:rsid w:val="002B6B92"/>
  </w:style>
  <w:style w:type="character" w:customStyle="1" w:styleId="WW8Num14z4">
    <w:name w:val="WW8Num14z4"/>
    <w:rsid w:val="002B6B92"/>
  </w:style>
  <w:style w:type="character" w:customStyle="1" w:styleId="WW8Num14z5">
    <w:name w:val="WW8Num14z5"/>
    <w:rsid w:val="002B6B92"/>
  </w:style>
  <w:style w:type="character" w:customStyle="1" w:styleId="WW8Num14z6">
    <w:name w:val="WW8Num14z6"/>
    <w:rsid w:val="002B6B92"/>
  </w:style>
  <w:style w:type="character" w:customStyle="1" w:styleId="WW8Num14z7">
    <w:name w:val="WW8Num14z7"/>
    <w:rsid w:val="002B6B92"/>
  </w:style>
  <w:style w:type="character" w:customStyle="1" w:styleId="WW8Num14z8">
    <w:name w:val="WW8Num14z8"/>
    <w:rsid w:val="002B6B92"/>
  </w:style>
  <w:style w:type="character" w:customStyle="1" w:styleId="WW8Num15z2">
    <w:name w:val="WW8Num15z2"/>
    <w:rsid w:val="002B6B92"/>
  </w:style>
  <w:style w:type="character" w:customStyle="1" w:styleId="WW8Num15z3">
    <w:name w:val="WW8Num15z3"/>
    <w:rsid w:val="002B6B92"/>
  </w:style>
  <w:style w:type="character" w:customStyle="1" w:styleId="WW8Num15z4">
    <w:name w:val="WW8Num15z4"/>
    <w:rsid w:val="002B6B92"/>
  </w:style>
  <w:style w:type="character" w:customStyle="1" w:styleId="WW8Num15z5">
    <w:name w:val="WW8Num15z5"/>
    <w:rsid w:val="002B6B92"/>
  </w:style>
  <w:style w:type="character" w:customStyle="1" w:styleId="WW8Num15z6">
    <w:name w:val="WW8Num15z6"/>
    <w:rsid w:val="002B6B92"/>
  </w:style>
  <w:style w:type="character" w:customStyle="1" w:styleId="WW8Num15z7">
    <w:name w:val="WW8Num15z7"/>
    <w:rsid w:val="002B6B92"/>
  </w:style>
  <w:style w:type="character" w:customStyle="1" w:styleId="WW8Num15z8">
    <w:name w:val="WW8Num15z8"/>
    <w:rsid w:val="002B6B92"/>
  </w:style>
  <w:style w:type="character" w:customStyle="1" w:styleId="WW8Num16z2">
    <w:name w:val="WW8Num16z2"/>
    <w:rsid w:val="002B6B92"/>
  </w:style>
  <w:style w:type="character" w:customStyle="1" w:styleId="WW8Num16z3">
    <w:name w:val="WW8Num16z3"/>
    <w:rsid w:val="002B6B92"/>
  </w:style>
  <w:style w:type="character" w:customStyle="1" w:styleId="WW8Num16z4">
    <w:name w:val="WW8Num16z4"/>
    <w:rsid w:val="002B6B92"/>
  </w:style>
  <w:style w:type="character" w:customStyle="1" w:styleId="WW8Num16z5">
    <w:name w:val="WW8Num16z5"/>
    <w:rsid w:val="002B6B92"/>
  </w:style>
  <w:style w:type="character" w:customStyle="1" w:styleId="WW8Num16z6">
    <w:name w:val="WW8Num16z6"/>
    <w:rsid w:val="002B6B92"/>
  </w:style>
  <w:style w:type="character" w:customStyle="1" w:styleId="WW8Num16z7">
    <w:name w:val="WW8Num16z7"/>
    <w:rsid w:val="002B6B92"/>
  </w:style>
  <w:style w:type="character" w:customStyle="1" w:styleId="WW8Num16z8">
    <w:name w:val="WW8Num16z8"/>
    <w:rsid w:val="002B6B92"/>
  </w:style>
  <w:style w:type="character" w:customStyle="1" w:styleId="WW8Num17z2">
    <w:name w:val="WW8Num17z2"/>
    <w:rsid w:val="002B6B92"/>
  </w:style>
  <w:style w:type="character" w:customStyle="1" w:styleId="WW8Num17z3">
    <w:name w:val="WW8Num17z3"/>
    <w:rsid w:val="002B6B92"/>
  </w:style>
  <w:style w:type="character" w:customStyle="1" w:styleId="WW8Num17z4">
    <w:name w:val="WW8Num17z4"/>
    <w:rsid w:val="002B6B92"/>
  </w:style>
  <w:style w:type="character" w:customStyle="1" w:styleId="WW8Num17z5">
    <w:name w:val="WW8Num17z5"/>
    <w:rsid w:val="002B6B92"/>
  </w:style>
  <w:style w:type="character" w:customStyle="1" w:styleId="WW8Num17z6">
    <w:name w:val="WW8Num17z6"/>
    <w:rsid w:val="002B6B92"/>
  </w:style>
  <w:style w:type="character" w:customStyle="1" w:styleId="WW8Num17z7">
    <w:name w:val="WW8Num17z7"/>
    <w:rsid w:val="002B6B92"/>
  </w:style>
  <w:style w:type="character" w:customStyle="1" w:styleId="WW8Num17z8">
    <w:name w:val="WW8Num17z8"/>
    <w:rsid w:val="002B6B92"/>
  </w:style>
  <w:style w:type="character" w:customStyle="1" w:styleId="WW8Num18z2">
    <w:name w:val="WW8Num18z2"/>
    <w:rsid w:val="002B6B92"/>
  </w:style>
  <w:style w:type="character" w:customStyle="1" w:styleId="WW8Num18z3">
    <w:name w:val="WW8Num18z3"/>
    <w:rsid w:val="002B6B92"/>
  </w:style>
  <w:style w:type="character" w:customStyle="1" w:styleId="WW8Num18z4">
    <w:name w:val="WW8Num18z4"/>
    <w:rsid w:val="002B6B92"/>
  </w:style>
  <w:style w:type="character" w:customStyle="1" w:styleId="WW8Num18z5">
    <w:name w:val="WW8Num18z5"/>
    <w:rsid w:val="002B6B92"/>
  </w:style>
  <w:style w:type="character" w:customStyle="1" w:styleId="WW8Num18z6">
    <w:name w:val="WW8Num18z6"/>
    <w:rsid w:val="002B6B92"/>
  </w:style>
  <w:style w:type="character" w:customStyle="1" w:styleId="WW8Num18z7">
    <w:name w:val="WW8Num18z7"/>
    <w:rsid w:val="002B6B92"/>
  </w:style>
  <w:style w:type="character" w:customStyle="1" w:styleId="WW8Num18z8">
    <w:name w:val="WW8Num18z8"/>
    <w:rsid w:val="002B6B92"/>
  </w:style>
  <w:style w:type="character" w:customStyle="1" w:styleId="WW8Num19z2">
    <w:name w:val="WW8Num19z2"/>
    <w:rsid w:val="002B6B92"/>
  </w:style>
  <w:style w:type="character" w:customStyle="1" w:styleId="WW8Num19z3">
    <w:name w:val="WW8Num19z3"/>
    <w:rsid w:val="002B6B92"/>
  </w:style>
  <w:style w:type="character" w:customStyle="1" w:styleId="WW8Num19z4">
    <w:name w:val="WW8Num19z4"/>
    <w:rsid w:val="002B6B92"/>
  </w:style>
  <w:style w:type="character" w:customStyle="1" w:styleId="WW8Num19z5">
    <w:name w:val="WW8Num19z5"/>
    <w:rsid w:val="002B6B92"/>
  </w:style>
  <w:style w:type="character" w:customStyle="1" w:styleId="WW8Num19z6">
    <w:name w:val="WW8Num19z6"/>
    <w:rsid w:val="002B6B92"/>
  </w:style>
  <w:style w:type="character" w:customStyle="1" w:styleId="WW8Num19z7">
    <w:name w:val="WW8Num19z7"/>
    <w:rsid w:val="002B6B92"/>
  </w:style>
  <w:style w:type="character" w:customStyle="1" w:styleId="WW8Num19z8">
    <w:name w:val="WW8Num19z8"/>
    <w:rsid w:val="002B6B92"/>
  </w:style>
  <w:style w:type="character" w:customStyle="1" w:styleId="WW8Num20z2">
    <w:name w:val="WW8Num20z2"/>
    <w:rsid w:val="002B6B92"/>
    <w:rPr>
      <w:rFonts w:ascii="Wingdings" w:hAnsi="Wingdings" w:cs="Wingdings" w:hint="default"/>
    </w:rPr>
  </w:style>
  <w:style w:type="character" w:customStyle="1" w:styleId="WW8Num21z2">
    <w:name w:val="WW8Num21z2"/>
    <w:rsid w:val="002B6B92"/>
    <w:rPr>
      <w:rFonts w:ascii="Wingdings" w:hAnsi="Wingdings" w:cs="Wingdings" w:hint="default"/>
    </w:rPr>
  </w:style>
  <w:style w:type="character" w:customStyle="1" w:styleId="WW8Num21z3">
    <w:name w:val="WW8Num21z3"/>
    <w:rsid w:val="002B6B92"/>
    <w:rPr>
      <w:rFonts w:ascii="Symbol" w:hAnsi="Symbol" w:cs="Symbol" w:hint="default"/>
    </w:rPr>
  </w:style>
  <w:style w:type="character" w:customStyle="1" w:styleId="WW8Num22z2">
    <w:name w:val="WW8Num22z2"/>
    <w:rsid w:val="002B6B92"/>
    <w:rPr>
      <w:rFonts w:ascii="Wingdings" w:hAnsi="Wingdings" w:cs="Wingdings" w:hint="default"/>
    </w:rPr>
  </w:style>
  <w:style w:type="character" w:customStyle="1" w:styleId="WW8Num22z3">
    <w:name w:val="WW8Num22z3"/>
    <w:rsid w:val="002B6B92"/>
    <w:rPr>
      <w:rFonts w:ascii="Symbol" w:hAnsi="Symbol" w:cs="Symbol" w:hint="default"/>
    </w:rPr>
  </w:style>
  <w:style w:type="character" w:customStyle="1" w:styleId="WW8Num23z2">
    <w:name w:val="WW8Num23z2"/>
    <w:rsid w:val="002B6B92"/>
  </w:style>
  <w:style w:type="character" w:customStyle="1" w:styleId="WW8Num23z3">
    <w:name w:val="WW8Num23z3"/>
    <w:rsid w:val="002B6B92"/>
  </w:style>
  <w:style w:type="character" w:customStyle="1" w:styleId="WW8Num23z4">
    <w:name w:val="WW8Num23z4"/>
    <w:rsid w:val="002B6B92"/>
  </w:style>
  <w:style w:type="character" w:customStyle="1" w:styleId="WW8Num23z5">
    <w:name w:val="WW8Num23z5"/>
    <w:rsid w:val="002B6B92"/>
  </w:style>
  <w:style w:type="character" w:customStyle="1" w:styleId="WW8Num23z6">
    <w:name w:val="WW8Num23z6"/>
    <w:rsid w:val="002B6B92"/>
  </w:style>
  <w:style w:type="character" w:customStyle="1" w:styleId="WW8Num23z7">
    <w:name w:val="WW8Num23z7"/>
    <w:rsid w:val="002B6B92"/>
  </w:style>
  <w:style w:type="character" w:customStyle="1" w:styleId="WW8Num23z8">
    <w:name w:val="WW8Num23z8"/>
    <w:rsid w:val="002B6B92"/>
  </w:style>
  <w:style w:type="character" w:customStyle="1" w:styleId="WW8Num24z2">
    <w:name w:val="WW8Num24z2"/>
    <w:rsid w:val="002B6B92"/>
    <w:rPr>
      <w:rFonts w:ascii="Wingdings" w:hAnsi="Wingdings" w:cs="Wingdings" w:hint="default"/>
    </w:rPr>
  </w:style>
  <w:style w:type="character" w:customStyle="1" w:styleId="WW8Num24z4">
    <w:name w:val="WW8Num24z4"/>
    <w:rsid w:val="002B6B92"/>
    <w:rPr>
      <w:rFonts w:ascii="Courier New" w:hAnsi="Courier New" w:cs="Courier New" w:hint="default"/>
    </w:rPr>
  </w:style>
  <w:style w:type="character" w:customStyle="1" w:styleId="WW8Num25z2">
    <w:name w:val="WW8Num25z2"/>
    <w:rsid w:val="002B6B92"/>
  </w:style>
  <w:style w:type="character" w:customStyle="1" w:styleId="WW8Num25z3">
    <w:name w:val="WW8Num25z3"/>
    <w:rsid w:val="002B6B92"/>
  </w:style>
  <w:style w:type="character" w:customStyle="1" w:styleId="WW8Num25z4">
    <w:name w:val="WW8Num25z4"/>
    <w:rsid w:val="002B6B92"/>
  </w:style>
  <w:style w:type="character" w:customStyle="1" w:styleId="WW8Num25z5">
    <w:name w:val="WW8Num25z5"/>
    <w:rsid w:val="002B6B92"/>
  </w:style>
  <w:style w:type="character" w:customStyle="1" w:styleId="WW8Num25z6">
    <w:name w:val="WW8Num25z6"/>
    <w:rsid w:val="002B6B92"/>
  </w:style>
  <w:style w:type="character" w:customStyle="1" w:styleId="WW8Num25z7">
    <w:name w:val="WW8Num25z7"/>
    <w:rsid w:val="002B6B92"/>
  </w:style>
  <w:style w:type="character" w:customStyle="1" w:styleId="WW8Num25z8">
    <w:name w:val="WW8Num25z8"/>
    <w:rsid w:val="002B6B92"/>
  </w:style>
  <w:style w:type="character" w:customStyle="1" w:styleId="WW8Num26z2">
    <w:name w:val="WW8Num26z2"/>
    <w:rsid w:val="002B6B92"/>
    <w:rPr>
      <w:rFonts w:ascii="Wingdings" w:hAnsi="Wingdings" w:cs="Wingdings" w:hint="default"/>
    </w:rPr>
  </w:style>
  <w:style w:type="character" w:customStyle="1" w:styleId="WW8Num26z3">
    <w:name w:val="WW8Num26z3"/>
    <w:rsid w:val="002B6B92"/>
    <w:rPr>
      <w:rFonts w:ascii="Symbol" w:hAnsi="Symbol" w:cs="Symbol" w:hint="default"/>
    </w:rPr>
  </w:style>
  <w:style w:type="character" w:customStyle="1" w:styleId="WW8Num27z2">
    <w:name w:val="WW8Num27z2"/>
    <w:rsid w:val="002B6B92"/>
  </w:style>
  <w:style w:type="character" w:customStyle="1" w:styleId="WW8Num27z3">
    <w:name w:val="WW8Num27z3"/>
    <w:rsid w:val="002B6B92"/>
  </w:style>
  <w:style w:type="character" w:customStyle="1" w:styleId="WW8Num27z4">
    <w:name w:val="WW8Num27z4"/>
    <w:rsid w:val="002B6B92"/>
  </w:style>
  <w:style w:type="character" w:customStyle="1" w:styleId="WW8Num27z5">
    <w:name w:val="WW8Num27z5"/>
    <w:rsid w:val="002B6B92"/>
  </w:style>
  <w:style w:type="character" w:customStyle="1" w:styleId="WW8Num27z6">
    <w:name w:val="WW8Num27z6"/>
    <w:rsid w:val="002B6B92"/>
  </w:style>
  <w:style w:type="character" w:customStyle="1" w:styleId="WW8Num27z7">
    <w:name w:val="WW8Num27z7"/>
    <w:rsid w:val="002B6B92"/>
  </w:style>
  <w:style w:type="character" w:customStyle="1" w:styleId="WW8Num27z8">
    <w:name w:val="WW8Num27z8"/>
    <w:rsid w:val="002B6B92"/>
  </w:style>
  <w:style w:type="character" w:customStyle="1" w:styleId="WW8Num28z2">
    <w:name w:val="WW8Num28z2"/>
    <w:rsid w:val="002B6B92"/>
    <w:rPr>
      <w:rFonts w:ascii="Wingdings" w:hAnsi="Wingdings" w:cs="Wingdings" w:hint="default"/>
    </w:rPr>
  </w:style>
  <w:style w:type="character" w:customStyle="1" w:styleId="WW8Num28z3">
    <w:name w:val="WW8Num28z3"/>
    <w:rsid w:val="002B6B92"/>
    <w:rPr>
      <w:rFonts w:ascii="Symbol" w:hAnsi="Symbol" w:cs="Symbol" w:hint="default"/>
    </w:rPr>
  </w:style>
  <w:style w:type="character" w:customStyle="1" w:styleId="WW8Num29z2">
    <w:name w:val="WW8Num29z2"/>
    <w:rsid w:val="002B6B92"/>
  </w:style>
  <w:style w:type="character" w:customStyle="1" w:styleId="WW8Num29z3">
    <w:name w:val="WW8Num29z3"/>
    <w:rsid w:val="002B6B92"/>
  </w:style>
  <w:style w:type="character" w:customStyle="1" w:styleId="WW8Num29z4">
    <w:name w:val="WW8Num29z4"/>
    <w:rsid w:val="002B6B92"/>
  </w:style>
  <w:style w:type="character" w:customStyle="1" w:styleId="WW8Num29z5">
    <w:name w:val="WW8Num29z5"/>
    <w:rsid w:val="002B6B92"/>
  </w:style>
  <w:style w:type="character" w:customStyle="1" w:styleId="WW8Num29z6">
    <w:name w:val="WW8Num29z6"/>
    <w:rsid w:val="002B6B92"/>
  </w:style>
  <w:style w:type="character" w:customStyle="1" w:styleId="WW8Num29z7">
    <w:name w:val="WW8Num29z7"/>
    <w:rsid w:val="002B6B92"/>
  </w:style>
  <w:style w:type="character" w:customStyle="1" w:styleId="WW8Num29z8">
    <w:name w:val="WW8Num29z8"/>
    <w:rsid w:val="002B6B92"/>
  </w:style>
  <w:style w:type="character" w:customStyle="1" w:styleId="WW8Num30z2">
    <w:name w:val="WW8Num30z2"/>
    <w:rsid w:val="002B6B92"/>
    <w:rPr>
      <w:rFonts w:ascii="Wingdings" w:hAnsi="Wingdings" w:cs="Wingdings" w:hint="default"/>
    </w:rPr>
  </w:style>
  <w:style w:type="character" w:customStyle="1" w:styleId="WW8Num30z3">
    <w:name w:val="WW8Num30z3"/>
    <w:rsid w:val="002B6B92"/>
    <w:rPr>
      <w:rFonts w:ascii="Symbol" w:hAnsi="Symbol" w:cs="Symbol" w:hint="default"/>
    </w:rPr>
  </w:style>
  <w:style w:type="character" w:customStyle="1" w:styleId="WW8Num31z2">
    <w:name w:val="WW8Num31z2"/>
    <w:rsid w:val="002B6B92"/>
    <w:rPr>
      <w:rFonts w:ascii="Wingdings" w:hAnsi="Wingdings" w:cs="Wingdings" w:hint="default"/>
    </w:rPr>
  </w:style>
  <w:style w:type="character" w:customStyle="1" w:styleId="WW8Num31z3">
    <w:name w:val="WW8Num31z3"/>
    <w:rsid w:val="002B6B92"/>
    <w:rPr>
      <w:rFonts w:ascii="Symbol" w:hAnsi="Symbol" w:cs="Symbol" w:hint="default"/>
    </w:rPr>
  </w:style>
  <w:style w:type="character" w:customStyle="1" w:styleId="WW8Num32z2">
    <w:name w:val="WW8Num32z2"/>
    <w:rsid w:val="002B6B92"/>
    <w:rPr>
      <w:rFonts w:ascii="Wingdings" w:hAnsi="Wingdings" w:cs="Wingdings" w:hint="default"/>
    </w:rPr>
  </w:style>
  <w:style w:type="character" w:customStyle="1" w:styleId="WW8Num32z3">
    <w:name w:val="WW8Num32z3"/>
    <w:rsid w:val="002B6B92"/>
    <w:rPr>
      <w:rFonts w:ascii="Symbol" w:hAnsi="Symbol" w:cs="Symbol" w:hint="default"/>
    </w:rPr>
  </w:style>
  <w:style w:type="character" w:customStyle="1" w:styleId="WW8Num33z2">
    <w:name w:val="WW8Num33z2"/>
    <w:rsid w:val="002B6B92"/>
    <w:rPr>
      <w:rFonts w:ascii="Wingdings" w:hAnsi="Wingdings" w:cs="Wingdings" w:hint="default"/>
    </w:rPr>
  </w:style>
  <w:style w:type="character" w:customStyle="1" w:styleId="WW8Num33z3">
    <w:name w:val="WW8Num33z3"/>
    <w:rsid w:val="002B6B92"/>
    <w:rPr>
      <w:rFonts w:ascii="Symbol" w:hAnsi="Symbol" w:cs="Symbol" w:hint="default"/>
    </w:rPr>
  </w:style>
  <w:style w:type="character" w:customStyle="1" w:styleId="WW8Num34z2">
    <w:name w:val="WW8Num34z2"/>
    <w:rsid w:val="002B6B92"/>
  </w:style>
  <w:style w:type="character" w:customStyle="1" w:styleId="WW8Num34z3">
    <w:name w:val="WW8Num34z3"/>
    <w:rsid w:val="002B6B92"/>
  </w:style>
  <w:style w:type="character" w:customStyle="1" w:styleId="WW8Num34z4">
    <w:name w:val="WW8Num34z4"/>
    <w:rsid w:val="002B6B92"/>
  </w:style>
  <w:style w:type="character" w:customStyle="1" w:styleId="WW8Num34z5">
    <w:name w:val="WW8Num34z5"/>
    <w:rsid w:val="002B6B92"/>
  </w:style>
  <w:style w:type="character" w:customStyle="1" w:styleId="WW8Num34z6">
    <w:name w:val="WW8Num34z6"/>
    <w:rsid w:val="002B6B92"/>
  </w:style>
  <w:style w:type="character" w:customStyle="1" w:styleId="WW8Num34z7">
    <w:name w:val="WW8Num34z7"/>
    <w:rsid w:val="002B6B92"/>
  </w:style>
  <w:style w:type="character" w:customStyle="1" w:styleId="WW8Num34z8">
    <w:name w:val="WW8Num34z8"/>
    <w:rsid w:val="002B6B92"/>
  </w:style>
  <w:style w:type="character" w:customStyle="1" w:styleId="WW8Num35z2">
    <w:name w:val="WW8Num35z2"/>
    <w:rsid w:val="002B6B92"/>
    <w:rPr>
      <w:rFonts w:ascii="Wingdings" w:hAnsi="Wingdings" w:cs="Wingdings" w:hint="default"/>
    </w:rPr>
  </w:style>
  <w:style w:type="character" w:customStyle="1" w:styleId="WW8Num35z3">
    <w:name w:val="WW8Num35z3"/>
    <w:rsid w:val="002B6B92"/>
    <w:rPr>
      <w:rFonts w:ascii="Symbol" w:hAnsi="Symbol" w:cs="Symbol" w:hint="default"/>
    </w:rPr>
  </w:style>
  <w:style w:type="character" w:customStyle="1" w:styleId="WW8Num36z2">
    <w:name w:val="WW8Num36z2"/>
    <w:rsid w:val="002B6B92"/>
    <w:rPr>
      <w:rFonts w:ascii="Wingdings" w:hAnsi="Wingdings" w:cs="Wingdings" w:hint="default"/>
    </w:rPr>
  </w:style>
  <w:style w:type="character" w:customStyle="1" w:styleId="WW8Num36z3">
    <w:name w:val="WW8Num36z3"/>
    <w:rsid w:val="002B6B92"/>
    <w:rPr>
      <w:rFonts w:ascii="Symbol" w:hAnsi="Symbol" w:cs="Symbol" w:hint="default"/>
    </w:rPr>
  </w:style>
  <w:style w:type="character" w:customStyle="1" w:styleId="WW8Num37z2">
    <w:name w:val="WW8Num37z2"/>
    <w:rsid w:val="002B6B92"/>
  </w:style>
  <w:style w:type="character" w:customStyle="1" w:styleId="WW8Num37z3">
    <w:name w:val="WW8Num37z3"/>
    <w:rsid w:val="002B6B92"/>
  </w:style>
  <w:style w:type="character" w:customStyle="1" w:styleId="WW8Num37z4">
    <w:name w:val="WW8Num37z4"/>
    <w:rsid w:val="002B6B92"/>
  </w:style>
  <w:style w:type="character" w:customStyle="1" w:styleId="WW8Num37z5">
    <w:name w:val="WW8Num37z5"/>
    <w:rsid w:val="002B6B92"/>
  </w:style>
  <w:style w:type="character" w:customStyle="1" w:styleId="WW8Num37z6">
    <w:name w:val="WW8Num37z6"/>
    <w:rsid w:val="002B6B92"/>
  </w:style>
  <w:style w:type="character" w:customStyle="1" w:styleId="WW8Num37z7">
    <w:name w:val="WW8Num37z7"/>
    <w:rsid w:val="002B6B92"/>
  </w:style>
  <w:style w:type="character" w:customStyle="1" w:styleId="WW8Num37z8">
    <w:name w:val="WW8Num37z8"/>
    <w:rsid w:val="002B6B92"/>
  </w:style>
  <w:style w:type="character" w:customStyle="1" w:styleId="WW8Num38z2">
    <w:name w:val="WW8Num38z2"/>
    <w:rsid w:val="002B6B92"/>
  </w:style>
  <w:style w:type="character" w:customStyle="1" w:styleId="WW8Num38z3">
    <w:name w:val="WW8Num38z3"/>
    <w:rsid w:val="002B6B92"/>
  </w:style>
  <w:style w:type="character" w:customStyle="1" w:styleId="WW8Num38z4">
    <w:name w:val="WW8Num38z4"/>
    <w:rsid w:val="002B6B92"/>
  </w:style>
  <w:style w:type="character" w:customStyle="1" w:styleId="WW8Num38z5">
    <w:name w:val="WW8Num38z5"/>
    <w:rsid w:val="002B6B92"/>
  </w:style>
  <w:style w:type="character" w:customStyle="1" w:styleId="WW8Num38z6">
    <w:name w:val="WW8Num38z6"/>
    <w:rsid w:val="002B6B92"/>
  </w:style>
  <w:style w:type="character" w:customStyle="1" w:styleId="WW8Num38z7">
    <w:name w:val="WW8Num38z7"/>
    <w:rsid w:val="002B6B92"/>
  </w:style>
  <w:style w:type="character" w:customStyle="1" w:styleId="WW8Num38z8">
    <w:name w:val="WW8Num38z8"/>
    <w:rsid w:val="002B6B92"/>
  </w:style>
  <w:style w:type="character" w:customStyle="1" w:styleId="WW8Num39z2">
    <w:name w:val="WW8Num39z2"/>
    <w:rsid w:val="002B6B92"/>
    <w:rPr>
      <w:rFonts w:ascii="Wingdings" w:hAnsi="Wingdings" w:cs="Wingdings" w:hint="default"/>
    </w:rPr>
  </w:style>
  <w:style w:type="character" w:customStyle="1" w:styleId="WW8Num39z3">
    <w:name w:val="WW8Num39z3"/>
    <w:rsid w:val="002B6B92"/>
    <w:rPr>
      <w:rFonts w:ascii="Symbol" w:hAnsi="Symbol" w:cs="Symbol" w:hint="default"/>
    </w:rPr>
  </w:style>
  <w:style w:type="character" w:customStyle="1" w:styleId="WW8Num40z2">
    <w:name w:val="WW8Num40z2"/>
    <w:rsid w:val="002B6B92"/>
  </w:style>
  <w:style w:type="character" w:customStyle="1" w:styleId="WW8Num40z3">
    <w:name w:val="WW8Num40z3"/>
    <w:rsid w:val="002B6B92"/>
  </w:style>
  <w:style w:type="character" w:customStyle="1" w:styleId="WW8Num40z4">
    <w:name w:val="WW8Num40z4"/>
    <w:rsid w:val="002B6B92"/>
  </w:style>
  <w:style w:type="character" w:customStyle="1" w:styleId="WW8Num40z5">
    <w:name w:val="WW8Num40z5"/>
    <w:rsid w:val="002B6B92"/>
  </w:style>
  <w:style w:type="character" w:customStyle="1" w:styleId="WW8Num40z6">
    <w:name w:val="WW8Num40z6"/>
    <w:rsid w:val="002B6B92"/>
  </w:style>
  <w:style w:type="character" w:customStyle="1" w:styleId="WW8Num40z7">
    <w:name w:val="WW8Num40z7"/>
    <w:rsid w:val="002B6B92"/>
  </w:style>
  <w:style w:type="character" w:customStyle="1" w:styleId="WW8Num40z8">
    <w:name w:val="WW8Num40z8"/>
    <w:rsid w:val="002B6B92"/>
  </w:style>
  <w:style w:type="character" w:customStyle="1" w:styleId="WW8Num41z2">
    <w:name w:val="WW8Num41z2"/>
    <w:rsid w:val="002B6B92"/>
    <w:rPr>
      <w:rFonts w:ascii="Wingdings" w:hAnsi="Wingdings" w:cs="Wingdings" w:hint="default"/>
    </w:rPr>
  </w:style>
  <w:style w:type="character" w:customStyle="1" w:styleId="WW8Num41z3">
    <w:name w:val="WW8Num41z3"/>
    <w:rsid w:val="002B6B92"/>
    <w:rPr>
      <w:rFonts w:ascii="Symbol" w:hAnsi="Symbol" w:cs="Symbol" w:hint="default"/>
    </w:rPr>
  </w:style>
  <w:style w:type="character" w:customStyle="1" w:styleId="WW8Num42z2">
    <w:name w:val="WW8Num42z2"/>
    <w:rsid w:val="002B6B92"/>
  </w:style>
  <w:style w:type="character" w:customStyle="1" w:styleId="WW8Num42z3">
    <w:name w:val="WW8Num42z3"/>
    <w:rsid w:val="002B6B92"/>
  </w:style>
  <w:style w:type="character" w:customStyle="1" w:styleId="WW8Num42z4">
    <w:name w:val="WW8Num42z4"/>
    <w:rsid w:val="002B6B92"/>
  </w:style>
  <w:style w:type="character" w:customStyle="1" w:styleId="WW8Num42z5">
    <w:name w:val="WW8Num42z5"/>
    <w:rsid w:val="002B6B92"/>
  </w:style>
  <w:style w:type="character" w:customStyle="1" w:styleId="WW8Num42z6">
    <w:name w:val="WW8Num42z6"/>
    <w:rsid w:val="002B6B92"/>
  </w:style>
  <w:style w:type="character" w:customStyle="1" w:styleId="WW8Num42z7">
    <w:name w:val="WW8Num42z7"/>
    <w:rsid w:val="002B6B92"/>
  </w:style>
  <w:style w:type="character" w:customStyle="1" w:styleId="WW8Num42z8">
    <w:name w:val="WW8Num42z8"/>
    <w:rsid w:val="002B6B92"/>
  </w:style>
  <w:style w:type="character" w:customStyle="1" w:styleId="WW8Num43z2">
    <w:name w:val="WW8Num43z2"/>
    <w:rsid w:val="002B6B92"/>
  </w:style>
  <w:style w:type="character" w:customStyle="1" w:styleId="WW8Num43z3">
    <w:name w:val="WW8Num43z3"/>
    <w:rsid w:val="002B6B92"/>
  </w:style>
  <w:style w:type="character" w:customStyle="1" w:styleId="WW8Num43z4">
    <w:name w:val="WW8Num43z4"/>
    <w:rsid w:val="002B6B92"/>
  </w:style>
  <w:style w:type="character" w:customStyle="1" w:styleId="WW8Num43z5">
    <w:name w:val="WW8Num43z5"/>
    <w:rsid w:val="002B6B92"/>
  </w:style>
  <w:style w:type="character" w:customStyle="1" w:styleId="WW8Num43z6">
    <w:name w:val="WW8Num43z6"/>
    <w:rsid w:val="002B6B92"/>
  </w:style>
  <w:style w:type="character" w:customStyle="1" w:styleId="WW8Num43z7">
    <w:name w:val="WW8Num43z7"/>
    <w:rsid w:val="002B6B92"/>
  </w:style>
  <w:style w:type="character" w:customStyle="1" w:styleId="WW8Num43z8">
    <w:name w:val="WW8Num43z8"/>
    <w:rsid w:val="002B6B92"/>
  </w:style>
  <w:style w:type="character" w:customStyle="1" w:styleId="WW8Num44z2">
    <w:name w:val="WW8Num44z2"/>
    <w:rsid w:val="002B6B92"/>
    <w:rPr>
      <w:rFonts w:ascii="Wingdings" w:hAnsi="Wingdings" w:cs="Wingdings" w:hint="default"/>
    </w:rPr>
  </w:style>
  <w:style w:type="character" w:customStyle="1" w:styleId="WW8Num45z0">
    <w:name w:val="WW8Num45z0"/>
    <w:rsid w:val="002B6B92"/>
    <w:rPr>
      <w:rFonts w:ascii="Times New Roman" w:hAnsi="Times New Roman" w:cs="Times New Roman" w:hint="default"/>
    </w:rPr>
  </w:style>
  <w:style w:type="character" w:customStyle="1" w:styleId="WW8Num45z1">
    <w:name w:val="WW8Num45z1"/>
    <w:rsid w:val="002B6B92"/>
    <w:rPr>
      <w:rFonts w:ascii="Courier New" w:hAnsi="Courier New" w:cs="Courier New" w:hint="default"/>
    </w:rPr>
  </w:style>
  <w:style w:type="character" w:customStyle="1" w:styleId="WW8Num45z2">
    <w:name w:val="WW8Num45z2"/>
    <w:rsid w:val="002B6B92"/>
    <w:rPr>
      <w:rFonts w:ascii="Wingdings" w:hAnsi="Wingdings" w:cs="Wingdings" w:hint="default"/>
    </w:rPr>
  </w:style>
  <w:style w:type="character" w:customStyle="1" w:styleId="WW8Num45z3">
    <w:name w:val="WW8Num45z3"/>
    <w:rsid w:val="002B6B92"/>
    <w:rPr>
      <w:rFonts w:ascii="Symbol" w:hAnsi="Symbol" w:cs="Symbol" w:hint="default"/>
    </w:rPr>
  </w:style>
  <w:style w:type="character" w:customStyle="1" w:styleId="WW8Num46z0">
    <w:name w:val="WW8Num46z0"/>
    <w:rsid w:val="002B6B92"/>
    <w:rPr>
      <w:rFonts w:ascii="Times New Roman" w:eastAsia="Times New Roman" w:hAnsi="Times New Roman" w:cs="Times New Roman" w:hint="default"/>
    </w:rPr>
  </w:style>
  <w:style w:type="character" w:customStyle="1" w:styleId="WW8Num46z1">
    <w:name w:val="WW8Num46z1"/>
    <w:rsid w:val="002B6B92"/>
    <w:rPr>
      <w:rFonts w:ascii="Courier New" w:hAnsi="Courier New" w:cs="Courier New" w:hint="default"/>
    </w:rPr>
  </w:style>
  <w:style w:type="character" w:customStyle="1" w:styleId="WW8Num46z2">
    <w:name w:val="WW8Num46z2"/>
    <w:rsid w:val="002B6B92"/>
    <w:rPr>
      <w:rFonts w:ascii="Wingdings" w:hAnsi="Wingdings" w:cs="Wingdings" w:hint="default"/>
    </w:rPr>
  </w:style>
  <w:style w:type="character" w:customStyle="1" w:styleId="WW8Num46z3">
    <w:name w:val="WW8Num46z3"/>
    <w:rsid w:val="002B6B92"/>
    <w:rPr>
      <w:rFonts w:ascii="Symbol" w:hAnsi="Symbol" w:cs="Symbol" w:hint="default"/>
    </w:rPr>
  </w:style>
  <w:style w:type="character" w:customStyle="1" w:styleId="WW8Num47z0">
    <w:name w:val="WW8Num47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47z1">
    <w:name w:val="WW8Num47z1"/>
    <w:rsid w:val="002B6B92"/>
    <w:rPr>
      <w:rFonts w:ascii="Courier New" w:hAnsi="Courier New" w:cs="Courier New" w:hint="default"/>
    </w:rPr>
  </w:style>
  <w:style w:type="character" w:customStyle="1" w:styleId="WW8Num47z2">
    <w:name w:val="WW8Num47z2"/>
    <w:rsid w:val="002B6B92"/>
    <w:rPr>
      <w:rFonts w:ascii="Wingdings" w:hAnsi="Wingdings" w:cs="Wingdings" w:hint="default"/>
    </w:rPr>
  </w:style>
  <w:style w:type="character" w:customStyle="1" w:styleId="WW8Num47z3">
    <w:name w:val="WW8Num47z3"/>
    <w:rsid w:val="002B6B92"/>
    <w:rPr>
      <w:rFonts w:ascii="Symbol" w:hAnsi="Symbol" w:cs="Symbol" w:hint="default"/>
    </w:rPr>
  </w:style>
  <w:style w:type="character" w:customStyle="1" w:styleId="WW8Num48z0">
    <w:name w:val="WW8Num48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48z1">
    <w:name w:val="WW8Num48z1"/>
    <w:rsid w:val="002B6B92"/>
    <w:rPr>
      <w:rFonts w:ascii="Courier New" w:hAnsi="Courier New" w:cs="Courier New" w:hint="default"/>
    </w:rPr>
  </w:style>
  <w:style w:type="character" w:customStyle="1" w:styleId="WW8Num48z2">
    <w:name w:val="WW8Num48z2"/>
    <w:rsid w:val="002B6B92"/>
    <w:rPr>
      <w:rFonts w:ascii="Wingdings" w:hAnsi="Wingdings" w:cs="Wingdings" w:hint="default"/>
    </w:rPr>
  </w:style>
  <w:style w:type="character" w:customStyle="1" w:styleId="WW8Num48z3">
    <w:name w:val="WW8Num48z3"/>
    <w:rsid w:val="002B6B92"/>
    <w:rPr>
      <w:rFonts w:ascii="Symbol" w:hAnsi="Symbol" w:cs="Symbol" w:hint="default"/>
    </w:rPr>
  </w:style>
  <w:style w:type="character" w:customStyle="1" w:styleId="WW8Num49z0">
    <w:name w:val="WW8Num49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49z1">
    <w:name w:val="WW8Num49z1"/>
    <w:rsid w:val="002B6B92"/>
    <w:rPr>
      <w:rFonts w:ascii="Courier New" w:hAnsi="Courier New" w:cs="Courier New" w:hint="default"/>
    </w:rPr>
  </w:style>
  <w:style w:type="character" w:customStyle="1" w:styleId="WW8Num49z2">
    <w:name w:val="WW8Num49z2"/>
    <w:rsid w:val="002B6B92"/>
    <w:rPr>
      <w:rFonts w:ascii="Wingdings" w:hAnsi="Wingdings" w:cs="Wingdings" w:hint="default"/>
    </w:rPr>
  </w:style>
  <w:style w:type="character" w:customStyle="1" w:styleId="WW8Num49z3">
    <w:name w:val="WW8Num49z3"/>
    <w:rsid w:val="002B6B92"/>
    <w:rPr>
      <w:rFonts w:ascii="Symbol" w:hAnsi="Symbol" w:cs="Symbol" w:hint="default"/>
    </w:rPr>
  </w:style>
  <w:style w:type="character" w:customStyle="1" w:styleId="WW8Num50z0">
    <w:name w:val="WW8Num50z0"/>
    <w:rsid w:val="002B6B92"/>
    <w:rPr>
      <w:rFonts w:ascii="Times New Roman" w:hAnsi="Times New Roman" w:cs="Times New Roman" w:hint="default"/>
      <w:color w:val="auto"/>
      <w:sz w:val="24"/>
      <w:u w:val="none"/>
    </w:rPr>
  </w:style>
  <w:style w:type="character" w:customStyle="1" w:styleId="WW8Num50z1">
    <w:name w:val="WW8Num50z1"/>
    <w:rsid w:val="002B6B92"/>
  </w:style>
  <w:style w:type="character" w:customStyle="1" w:styleId="WW8Num50z2">
    <w:name w:val="WW8Num50z2"/>
    <w:rsid w:val="002B6B92"/>
  </w:style>
  <w:style w:type="character" w:customStyle="1" w:styleId="WW8Num50z3">
    <w:name w:val="WW8Num50z3"/>
    <w:rsid w:val="002B6B92"/>
  </w:style>
  <w:style w:type="character" w:customStyle="1" w:styleId="WW8Num50z4">
    <w:name w:val="WW8Num50z4"/>
    <w:rsid w:val="002B6B92"/>
  </w:style>
  <w:style w:type="character" w:customStyle="1" w:styleId="WW8Num50z5">
    <w:name w:val="WW8Num50z5"/>
    <w:rsid w:val="002B6B92"/>
  </w:style>
  <w:style w:type="character" w:customStyle="1" w:styleId="WW8Num50z6">
    <w:name w:val="WW8Num50z6"/>
    <w:rsid w:val="002B6B92"/>
  </w:style>
  <w:style w:type="character" w:customStyle="1" w:styleId="WW8Num50z7">
    <w:name w:val="WW8Num50z7"/>
    <w:rsid w:val="002B6B92"/>
  </w:style>
  <w:style w:type="character" w:customStyle="1" w:styleId="WW8Num50z8">
    <w:name w:val="WW8Num50z8"/>
    <w:rsid w:val="002B6B92"/>
  </w:style>
  <w:style w:type="character" w:customStyle="1" w:styleId="WW8Num51z0">
    <w:name w:val="WW8Num51z0"/>
    <w:rsid w:val="002B6B92"/>
    <w:rPr>
      <w:rFonts w:ascii="Symbol" w:hAnsi="Symbol" w:cs="Symbol" w:hint="default"/>
    </w:rPr>
  </w:style>
  <w:style w:type="character" w:customStyle="1" w:styleId="WW8Num52z0">
    <w:name w:val="WW8Num52z0"/>
    <w:rsid w:val="002B6B92"/>
    <w:rPr>
      <w:rFonts w:ascii="Symbol" w:hAnsi="Symbol" w:cs="Symbol" w:hint="default"/>
    </w:rPr>
  </w:style>
  <w:style w:type="character" w:customStyle="1" w:styleId="WW8Num52z1">
    <w:name w:val="WW8Num52z1"/>
    <w:rsid w:val="002B6B92"/>
  </w:style>
  <w:style w:type="character" w:customStyle="1" w:styleId="WW8Num52z2">
    <w:name w:val="WW8Num52z2"/>
    <w:rsid w:val="002B6B92"/>
  </w:style>
  <w:style w:type="character" w:customStyle="1" w:styleId="WW8Num52z3">
    <w:name w:val="WW8Num52z3"/>
    <w:rsid w:val="002B6B92"/>
  </w:style>
  <w:style w:type="character" w:customStyle="1" w:styleId="WW8Num52z4">
    <w:name w:val="WW8Num52z4"/>
    <w:rsid w:val="002B6B92"/>
  </w:style>
  <w:style w:type="character" w:customStyle="1" w:styleId="WW8Num52z5">
    <w:name w:val="WW8Num52z5"/>
    <w:rsid w:val="002B6B92"/>
  </w:style>
  <w:style w:type="character" w:customStyle="1" w:styleId="WW8Num52z6">
    <w:name w:val="WW8Num52z6"/>
    <w:rsid w:val="002B6B92"/>
  </w:style>
  <w:style w:type="character" w:customStyle="1" w:styleId="WW8Num52z7">
    <w:name w:val="WW8Num52z7"/>
    <w:rsid w:val="002B6B92"/>
  </w:style>
  <w:style w:type="character" w:customStyle="1" w:styleId="WW8Num52z8">
    <w:name w:val="WW8Num52z8"/>
    <w:rsid w:val="002B6B92"/>
  </w:style>
  <w:style w:type="character" w:customStyle="1" w:styleId="WW8Num53z0">
    <w:name w:val="WW8Num53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53z1">
    <w:name w:val="WW8Num53z1"/>
    <w:rsid w:val="002B6B92"/>
    <w:rPr>
      <w:rFonts w:ascii="Courier New" w:hAnsi="Courier New" w:cs="Courier New" w:hint="default"/>
    </w:rPr>
  </w:style>
  <w:style w:type="character" w:customStyle="1" w:styleId="WW8Num53z2">
    <w:name w:val="WW8Num53z2"/>
    <w:rsid w:val="002B6B92"/>
    <w:rPr>
      <w:rFonts w:ascii="Wingdings" w:hAnsi="Wingdings" w:cs="Wingdings" w:hint="default"/>
    </w:rPr>
  </w:style>
  <w:style w:type="character" w:customStyle="1" w:styleId="WW8Num53z3">
    <w:name w:val="WW8Num53z3"/>
    <w:rsid w:val="002B6B92"/>
    <w:rPr>
      <w:rFonts w:ascii="Symbol" w:hAnsi="Symbol" w:cs="Symbol" w:hint="default"/>
    </w:rPr>
  </w:style>
  <w:style w:type="character" w:customStyle="1" w:styleId="WW8Num54z0">
    <w:name w:val="WW8Num54z0"/>
    <w:rsid w:val="002B6B92"/>
    <w:rPr>
      <w:rFonts w:ascii="Symbol" w:hAnsi="Symbol" w:cs="Symbol" w:hint="default"/>
    </w:rPr>
  </w:style>
  <w:style w:type="character" w:customStyle="1" w:styleId="WW8Num54z1">
    <w:name w:val="WW8Num54z1"/>
    <w:rsid w:val="002B6B92"/>
    <w:rPr>
      <w:rFonts w:ascii="Courier New" w:hAnsi="Courier New" w:cs="Courier New" w:hint="default"/>
    </w:rPr>
  </w:style>
  <w:style w:type="character" w:customStyle="1" w:styleId="WW8Num54z2">
    <w:name w:val="WW8Num54z2"/>
    <w:rsid w:val="002B6B92"/>
    <w:rPr>
      <w:rFonts w:ascii="Wingdings" w:hAnsi="Wingdings" w:cs="Wingdings" w:hint="default"/>
    </w:rPr>
  </w:style>
  <w:style w:type="character" w:customStyle="1" w:styleId="WW8Num55z0">
    <w:name w:val="WW8Num55z0"/>
    <w:rsid w:val="002B6B92"/>
    <w:rPr>
      <w:rFonts w:ascii="Symbol" w:hAnsi="Symbol" w:cs="Symbol" w:hint="default"/>
    </w:rPr>
  </w:style>
  <w:style w:type="character" w:customStyle="1" w:styleId="WW8Num55z1">
    <w:name w:val="WW8Num55z1"/>
    <w:rsid w:val="002B6B92"/>
  </w:style>
  <w:style w:type="character" w:customStyle="1" w:styleId="WW8Num55z2">
    <w:name w:val="WW8Num55z2"/>
    <w:rsid w:val="002B6B92"/>
  </w:style>
  <w:style w:type="character" w:customStyle="1" w:styleId="WW8Num55z3">
    <w:name w:val="WW8Num55z3"/>
    <w:rsid w:val="002B6B92"/>
  </w:style>
  <w:style w:type="character" w:customStyle="1" w:styleId="WW8Num55z4">
    <w:name w:val="WW8Num55z4"/>
    <w:rsid w:val="002B6B92"/>
  </w:style>
  <w:style w:type="character" w:customStyle="1" w:styleId="WW8Num55z5">
    <w:name w:val="WW8Num55z5"/>
    <w:rsid w:val="002B6B92"/>
  </w:style>
  <w:style w:type="character" w:customStyle="1" w:styleId="WW8Num55z6">
    <w:name w:val="WW8Num55z6"/>
    <w:rsid w:val="002B6B92"/>
  </w:style>
  <w:style w:type="character" w:customStyle="1" w:styleId="WW8Num55z7">
    <w:name w:val="WW8Num55z7"/>
    <w:rsid w:val="002B6B92"/>
  </w:style>
  <w:style w:type="character" w:customStyle="1" w:styleId="WW8Num55z8">
    <w:name w:val="WW8Num55z8"/>
    <w:rsid w:val="002B6B92"/>
  </w:style>
  <w:style w:type="character" w:customStyle="1" w:styleId="WW8Num56z0">
    <w:name w:val="WW8Num56z0"/>
    <w:rsid w:val="002B6B92"/>
  </w:style>
  <w:style w:type="character" w:customStyle="1" w:styleId="WW8Num56z1">
    <w:name w:val="WW8Num56z1"/>
    <w:rsid w:val="002B6B92"/>
  </w:style>
  <w:style w:type="character" w:customStyle="1" w:styleId="WW8Num56z2">
    <w:name w:val="WW8Num56z2"/>
    <w:rsid w:val="002B6B92"/>
  </w:style>
  <w:style w:type="character" w:customStyle="1" w:styleId="WW8Num56z3">
    <w:name w:val="WW8Num56z3"/>
    <w:rsid w:val="002B6B92"/>
  </w:style>
  <w:style w:type="character" w:customStyle="1" w:styleId="WW8Num56z4">
    <w:name w:val="WW8Num56z4"/>
    <w:rsid w:val="002B6B92"/>
  </w:style>
  <w:style w:type="character" w:customStyle="1" w:styleId="WW8Num56z5">
    <w:name w:val="WW8Num56z5"/>
    <w:rsid w:val="002B6B92"/>
  </w:style>
  <w:style w:type="character" w:customStyle="1" w:styleId="WW8Num56z6">
    <w:name w:val="WW8Num56z6"/>
    <w:rsid w:val="002B6B92"/>
  </w:style>
  <w:style w:type="character" w:customStyle="1" w:styleId="WW8Num56z7">
    <w:name w:val="WW8Num56z7"/>
    <w:rsid w:val="002B6B92"/>
  </w:style>
  <w:style w:type="character" w:customStyle="1" w:styleId="WW8Num56z8">
    <w:name w:val="WW8Num56z8"/>
    <w:rsid w:val="002B6B92"/>
  </w:style>
  <w:style w:type="character" w:customStyle="1" w:styleId="WW8Num57z0">
    <w:name w:val="WW8Num57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57z1">
    <w:name w:val="WW8Num57z1"/>
    <w:rsid w:val="002B6B92"/>
    <w:rPr>
      <w:rFonts w:ascii="Courier New" w:hAnsi="Courier New" w:cs="Courier New" w:hint="default"/>
    </w:rPr>
  </w:style>
  <w:style w:type="character" w:customStyle="1" w:styleId="WW8Num57z2">
    <w:name w:val="WW8Num57z2"/>
    <w:rsid w:val="002B6B92"/>
    <w:rPr>
      <w:rFonts w:ascii="Wingdings" w:hAnsi="Wingdings" w:cs="Wingdings" w:hint="default"/>
    </w:rPr>
  </w:style>
  <w:style w:type="character" w:customStyle="1" w:styleId="WW8Num57z3">
    <w:name w:val="WW8Num57z3"/>
    <w:rsid w:val="002B6B92"/>
    <w:rPr>
      <w:rFonts w:ascii="Symbol" w:hAnsi="Symbol" w:cs="Symbol" w:hint="default"/>
    </w:rPr>
  </w:style>
  <w:style w:type="character" w:customStyle="1" w:styleId="WW8Num58z0">
    <w:name w:val="WW8Num58z0"/>
    <w:rsid w:val="002B6B92"/>
    <w:rPr>
      <w:rFonts w:ascii="Symbol" w:hAnsi="Symbol" w:cs="Symbol" w:hint="default"/>
    </w:rPr>
  </w:style>
  <w:style w:type="character" w:customStyle="1" w:styleId="WW8Num58z1">
    <w:name w:val="WW8Num58z1"/>
    <w:rsid w:val="002B6B92"/>
  </w:style>
  <w:style w:type="character" w:customStyle="1" w:styleId="WW8Num58z2">
    <w:name w:val="WW8Num58z2"/>
    <w:rsid w:val="002B6B92"/>
  </w:style>
  <w:style w:type="character" w:customStyle="1" w:styleId="WW8Num58z3">
    <w:name w:val="WW8Num58z3"/>
    <w:rsid w:val="002B6B92"/>
  </w:style>
  <w:style w:type="character" w:customStyle="1" w:styleId="WW8Num58z4">
    <w:name w:val="WW8Num58z4"/>
    <w:rsid w:val="002B6B92"/>
  </w:style>
  <w:style w:type="character" w:customStyle="1" w:styleId="WW8Num58z5">
    <w:name w:val="WW8Num58z5"/>
    <w:rsid w:val="002B6B92"/>
  </w:style>
  <w:style w:type="character" w:customStyle="1" w:styleId="WW8Num58z6">
    <w:name w:val="WW8Num58z6"/>
    <w:rsid w:val="002B6B92"/>
  </w:style>
  <w:style w:type="character" w:customStyle="1" w:styleId="WW8Num58z7">
    <w:name w:val="WW8Num58z7"/>
    <w:rsid w:val="002B6B92"/>
  </w:style>
  <w:style w:type="character" w:customStyle="1" w:styleId="WW8Num58z8">
    <w:name w:val="WW8Num58z8"/>
    <w:rsid w:val="002B6B92"/>
  </w:style>
  <w:style w:type="character" w:customStyle="1" w:styleId="WW8Num59z0">
    <w:name w:val="WW8Num59z0"/>
    <w:rsid w:val="002B6B92"/>
    <w:rPr>
      <w:rFonts w:ascii="Arial" w:eastAsia="Times New Roman" w:hAnsi="Arial" w:cs="Arial" w:hint="default"/>
    </w:rPr>
  </w:style>
  <w:style w:type="character" w:customStyle="1" w:styleId="WW8Num59z1">
    <w:name w:val="WW8Num59z1"/>
    <w:rsid w:val="002B6B92"/>
    <w:rPr>
      <w:rFonts w:ascii="Courier New" w:hAnsi="Courier New" w:cs="Courier New" w:hint="default"/>
    </w:rPr>
  </w:style>
  <w:style w:type="character" w:customStyle="1" w:styleId="WW8Num59z2">
    <w:name w:val="WW8Num59z2"/>
    <w:rsid w:val="002B6B92"/>
    <w:rPr>
      <w:rFonts w:ascii="Wingdings" w:hAnsi="Wingdings" w:cs="Wingdings" w:hint="default"/>
    </w:rPr>
  </w:style>
  <w:style w:type="character" w:customStyle="1" w:styleId="WW8Num59z3">
    <w:name w:val="WW8Num59z3"/>
    <w:rsid w:val="002B6B92"/>
    <w:rPr>
      <w:rFonts w:ascii="Symbol" w:hAnsi="Symbol" w:cs="Symbol" w:hint="default"/>
    </w:rPr>
  </w:style>
  <w:style w:type="character" w:customStyle="1" w:styleId="WW8Num60z0">
    <w:name w:val="WW8Num60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60z1">
    <w:name w:val="WW8Num60z1"/>
    <w:rsid w:val="002B6B92"/>
  </w:style>
  <w:style w:type="character" w:customStyle="1" w:styleId="WW8Num60z2">
    <w:name w:val="WW8Num60z2"/>
    <w:rsid w:val="002B6B92"/>
  </w:style>
  <w:style w:type="character" w:customStyle="1" w:styleId="WW8Num60z3">
    <w:name w:val="WW8Num60z3"/>
    <w:rsid w:val="002B6B92"/>
  </w:style>
  <w:style w:type="character" w:customStyle="1" w:styleId="WW8Num60z4">
    <w:name w:val="WW8Num60z4"/>
    <w:rsid w:val="002B6B92"/>
  </w:style>
  <w:style w:type="character" w:customStyle="1" w:styleId="WW8Num60z5">
    <w:name w:val="WW8Num60z5"/>
    <w:rsid w:val="002B6B92"/>
  </w:style>
  <w:style w:type="character" w:customStyle="1" w:styleId="WW8Num60z6">
    <w:name w:val="WW8Num60z6"/>
    <w:rsid w:val="002B6B92"/>
  </w:style>
  <w:style w:type="character" w:customStyle="1" w:styleId="WW8Num60z7">
    <w:name w:val="WW8Num60z7"/>
    <w:rsid w:val="002B6B92"/>
  </w:style>
  <w:style w:type="character" w:customStyle="1" w:styleId="WW8Num60z8">
    <w:name w:val="WW8Num60z8"/>
    <w:rsid w:val="002B6B92"/>
  </w:style>
  <w:style w:type="character" w:customStyle="1" w:styleId="WW8Num61z0">
    <w:name w:val="WW8Num61z0"/>
    <w:rsid w:val="002B6B92"/>
    <w:rPr>
      <w:rFonts w:ascii="Symbol" w:hAnsi="Symbol" w:cs="Symbol" w:hint="default"/>
    </w:rPr>
  </w:style>
  <w:style w:type="character" w:customStyle="1" w:styleId="WW8Num62z0">
    <w:name w:val="WW8Num62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62z1">
    <w:name w:val="WW8Num62z1"/>
    <w:rsid w:val="002B6B92"/>
    <w:rPr>
      <w:rFonts w:ascii="Courier New" w:hAnsi="Courier New" w:cs="Courier New" w:hint="default"/>
    </w:rPr>
  </w:style>
  <w:style w:type="character" w:customStyle="1" w:styleId="WW8Num62z2">
    <w:name w:val="WW8Num62z2"/>
    <w:rsid w:val="002B6B92"/>
    <w:rPr>
      <w:rFonts w:ascii="Wingdings" w:hAnsi="Wingdings" w:cs="Wingdings" w:hint="default"/>
    </w:rPr>
  </w:style>
  <w:style w:type="character" w:customStyle="1" w:styleId="WW8Num62z3">
    <w:name w:val="WW8Num62z3"/>
    <w:rsid w:val="002B6B92"/>
    <w:rPr>
      <w:rFonts w:ascii="Symbol" w:hAnsi="Symbol" w:cs="Symbol" w:hint="default"/>
    </w:rPr>
  </w:style>
  <w:style w:type="character" w:customStyle="1" w:styleId="WW8Num63z0">
    <w:name w:val="WW8Num63z0"/>
    <w:rsid w:val="002B6B92"/>
  </w:style>
  <w:style w:type="character" w:customStyle="1" w:styleId="WW8Num63z1">
    <w:name w:val="WW8Num63z1"/>
    <w:rsid w:val="002B6B92"/>
  </w:style>
  <w:style w:type="character" w:customStyle="1" w:styleId="WW8Num63z2">
    <w:name w:val="WW8Num63z2"/>
    <w:rsid w:val="002B6B92"/>
  </w:style>
  <w:style w:type="character" w:customStyle="1" w:styleId="WW8Num63z3">
    <w:name w:val="WW8Num63z3"/>
    <w:rsid w:val="002B6B92"/>
  </w:style>
  <w:style w:type="character" w:customStyle="1" w:styleId="WW8Num63z4">
    <w:name w:val="WW8Num63z4"/>
    <w:rsid w:val="002B6B92"/>
  </w:style>
  <w:style w:type="character" w:customStyle="1" w:styleId="WW8Num63z5">
    <w:name w:val="WW8Num63z5"/>
    <w:rsid w:val="002B6B92"/>
  </w:style>
  <w:style w:type="character" w:customStyle="1" w:styleId="WW8Num63z6">
    <w:name w:val="WW8Num63z6"/>
    <w:rsid w:val="002B6B92"/>
  </w:style>
  <w:style w:type="character" w:customStyle="1" w:styleId="WW8Num63z7">
    <w:name w:val="WW8Num63z7"/>
    <w:rsid w:val="002B6B92"/>
  </w:style>
  <w:style w:type="character" w:customStyle="1" w:styleId="WW8Num63z8">
    <w:name w:val="WW8Num63z8"/>
    <w:rsid w:val="002B6B92"/>
  </w:style>
  <w:style w:type="character" w:customStyle="1" w:styleId="WW8Num64z0">
    <w:name w:val="WW8Num64z0"/>
    <w:rsid w:val="002B6B92"/>
    <w:rPr>
      <w:rFonts w:ascii="Symbol" w:hAnsi="Symbol" w:cs="Symbol" w:hint="default"/>
    </w:rPr>
  </w:style>
  <w:style w:type="character" w:customStyle="1" w:styleId="WW8Num64z1">
    <w:name w:val="WW8Num64z1"/>
    <w:rsid w:val="002B6B92"/>
    <w:rPr>
      <w:rFonts w:ascii="Courier New" w:hAnsi="Courier New" w:cs="Courier New" w:hint="default"/>
    </w:rPr>
  </w:style>
  <w:style w:type="character" w:customStyle="1" w:styleId="WW8Num64z2">
    <w:name w:val="WW8Num64z2"/>
    <w:rsid w:val="002B6B92"/>
    <w:rPr>
      <w:rFonts w:ascii="Wingdings" w:hAnsi="Wingdings" w:cs="Wingdings" w:hint="default"/>
    </w:rPr>
  </w:style>
  <w:style w:type="character" w:customStyle="1" w:styleId="WW8Num65z0">
    <w:name w:val="WW8Num65z0"/>
    <w:rsid w:val="002B6B92"/>
  </w:style>
  <w:style w:type="character" w:customStyle="1" w:styleId="WW8Num65z1">
    <w:name w:val="WW8Num65z1"/>
    <w:rsid w:val="002B6B92"/>
  </w:style>
  <w:style w:type="character" w:customStyle="1" w:styleId="WW8Num65z2">
    <w:name w:val="WW8Num65z2"/>
    <w:rsid w:val="002B6B92"/>
  </w:style>
  <w:style w:type="character" w:customStyle="1" w:styleId="WW8Num65z3">
    <w:name w:val="WW8Num65z3"/>
    <w:rsid w:val="002B6B92"/>
  </w:style>
  <w:style w:type="character" w:customStyle="1" w:styleId="WW8Num65z4">
    <w:name w:val="WW8Num65z4"/>
    <w:rsid w:val="002B6B92"/>
  </w:style>
  <w:style w:type="character" w:customStyle="1" w:styleId="WW8Num65z5">
    <w:name w:val="WW8Num65z5"/>
    <w:rsid w:val="002B6B92"/>
  </w:style>
  <w:style w:type="character" w:customStyle="1" w:styleId="WW8Num65z6">
    <w:name w:val="WW8Num65z6"/>
    <w:rsid w:val="002B6B92"/>
  </w:style>
  <w:style w:type="character" w:customStyle="1" w:styleId="WW8Num65z7">
    <w:name w:val="WW8Num65z7"/>
    <w:rsid w:val="002B6B92"/>
  </w:style>
  <w:style w:type="character" w:customStyle="1" w:styleId="WW8Num65z8">
    <w:name w:val="WW8Num65z8"/>
    <w:rsid w:val="002B6B92"/>
  </w:style>
  <w:style w:type="character" w:customStyle="1" w:styleId="WW8Num66z0">
    <w:name w:val="WW8Num66z0"/>
    <w:rsid w:val="002B6B92"/>
    <w:rPr>
      <w:rFonts w:ascii="Symbol" w:hAnsi="Symbol" w:cs="Symbol" w:hint="default"/>
      <w:color w:val="auto"/>
    </w:rPr>
  </w:style>
  <w:style w:type="character" w:customStyle="1" w:styleId="WW8Num66z1">
    <w:name w:val="WW8Num66z1"/>
    <w:rsid w:val="002B6B92"/>
    <w:rPr>
      <w:rFonts w:ascii="Arial" w:eastAsia="Times New Roman" w:hAnsi="Arial" w:cs="Arial" w:hint="default"/>
    </w:rPr>
  </w:style>
  <w:style w:type="character" w:customStyle="1" w:styleId="WW8Num66z2">
    <w:name w:val="WW8Num66z2"/>
    <w:rsid w:val="002B6B92"/>
    <w:rPr>
      <w:rFonts w:ascii="Wingdings" w:hAnsi="Wingdings" w:cs="Wingdings" w:hint="default"/>
    </w:rPr>
  </w:style>
  <w:style w:type="character" w:customStyle="1" w:styleId="WW8Num66z3">
    <w:name w:val="WW8Num66z3"/>
    <w:rsid w:val="002B6B92"/>
    <w:rPr>
      <w:rFonts w:ascii="Symbol" w:hAnsi="Symbol" w:cs="Symbol" w:hint="default"/>
    </w:rPr>
  </w:style>
  <w:style w:type="character" w:customStyle="1" w:styleId="WW8Num66z4">
    <w:name w:val="WW8Num66z4"/>
    <w:rsid w:val="002B6B92"/>
    <w:rPr>
      <w:rFonts w:ascii="Courier New" w:hAnsi="Courier New" w:cs="Courier New" w:hint="default"/>
    </w:rPr>
  </w:style>
  <w:style w:type="character" w:customStyle="1" w:styleId="WW8Num67z0">
    <w:name w:val="WW8Num67z0"/>
    <w:rsid w:val="002B6B92"/>
    <w:rPr>
      <w:rFonts w:ascii="Symbol" w:hAnsi="Symbol" w:cs="Symbol" w:hint="default"/>
      <w:b w:val="0"/>
      <w:i w:val="0"/>
      <w:sz w:val="22"/>
      <w:lang w:val="en-US"/>
    </w:rPr>
  </w:style>
  <w:style w:type="character" w:customStyle="1" w:styleId="WW8Num67z1">
    <w:name w:val="WW8Num67z1"/>
    <w:rsid w:val="002B6B92"/>
    <w:rPr>
      <w:rFonts w:ascii="Courier New" w:hAnsi="Courier New" w:cs="Courier New" w:hint="default"/>
    </w:rPr>
  </w:style>
  <w:style w:type="character" w:customStyle="1" w:styleId="WW8Num67z2">
    <w:name w:val="WW8Num67z2"/>
    <w:rsid w:val="002B6B92"/>
    <w:rPr>
      <w:rFonts w:ascii="Wingdings" w:hAnsi="Wingdings" w:cs="Wingdings" w:hint="default"/>
    </w:rPr>
  </w:style>
  <w:style w:type="character" w:customStyle="1" w:styleId="WW8Num67z3">
    <w:name w:val="WW8Num67z3"/>
    <w:rsid w:val="002B6B92"/>
    <w:rPr>
      <w:rFonts w:ascii="Symbol" w:hAnsi="Symbol" w:cs="Symbol" w:hint="default"/>
    </w:rPr>
  </w:style>
  <w:style w:type="character" w:customStyle="1" w:styleId="WW8Num68z0">
    <w:name w:val="WW8Num68z0"/>
    <w:rsid w:val="002B6B92"/>
    <w:rPr>
      <w:rFonts w:ascii="Wingdings" w:hAnsi="Wingdings" w:cs="Wingdings" w:hint="default"/>
    </w:rPr>
  </w:style>
  <w:style w:type="character" w:customStyle="1" w:styleId="WW8Num68z1">
    <w:name w:val="WW8Num68z1"/>
    <w:rsid w:val="002B6B92"/>
    <w:rPr>
      <w:rFonts w:ascii="Courier New" w:hAnsi="Courier New" w:cs="Courier New" w:hint="default"/>
    </w:rPr>
  </w:style>
  <w:style w:type="character" w:customStyle="1" w:styleId="WW8Num68z3">
    <w:name w:val="WW8Num68z3"/>
    <w:rsid w:val="002B6B92"/>
    <w:rPr>
      <w:rFonts w:ascii="Symbol" w:hAnsi="Symbol" w:cs="Symbol" w:hint="default"/>
    </w:rPr>
  </w:style>
  <w:style w:type="character" w:customStyle="1" w:styleId="WW8Num69z0">
    <w:name w:val="WW8Num69z0"/>
    <w:rsid w:val="002B6B92"/>
  </w:style>
  <w:style w:type="character" w:customStyle="1" w:styleId="WW8Num69z1">
    <w:name w:val="WW8Num69z1"/>
    <w:rsid w:val="002B6B92"/>
  </w:style>
  <w:style w:type="character" w:customStyle="1" w:styleId="WW8Num69z2">
    <w:name w:val="WW8Num69z2"/>
    <w:rsid w:val="002B6B92"/>
  </w:style>
  <w:style w:type="character" w:customStyle="1" w:styleId="WW8Num69z3">
    <w:name w:val="WW8Num69z3"/>
    <w:rsid w:val="002B6B92"/>
  </w:style>
  <w:style w:type="character" w:customStyle="1" w:styleId="WW8Num69z4">
    <w:name w:val="WW8Num69z4"/>
    <w:rsid w:val="002B6B92"/>
  </w:style>
  <w:style w:type="character" w:customStyle="1" w:styleId="WW8Num69z5">
    <w:name w:val="WW8Num69z5"/>
    <w:rsid w:val="002B6B92"/>
  </w:style>
  <w:style w:type="character" w:customStyle="1" w:styleId="WW8Num69z6">
    <w:name w:val="WW8Num69z6"/>
    <w:rsid w:val="002B6B92"/>
  </w:style>
  <w:style w:type="character" w:customStyle="1" w:styleId="WW8Num69z7">
    <w:name w:val="WW8Num69z7"/>
    <w:rsid w:val="002B6B92"/>
  </w:style>
  <w:style w:type="character" w:customStyle="1" w:styleId="WW8Num69z8">
    <w:name w:val="WW8Num69z8"/>
    <w:rsid w:val="002B6B92"/>
  </w:style>
  <w:style w:type="character" w:customStyle="1" w:styleId="WW8Num70z0">
    <w:name w:val="WW8Num70z0"/>
    <w:rsid w:val="002B6B92"/>
    <w:rPr>
      <w:rFonts w:ascii="Arial" w:eastAsia="MS Mincho" w:hAnsi="Arial" w:cs="Arial" w:hint="default"/>
    </w:rPr>
  </w:style>
  <w:style w:type="character" w:customStyle="1" w:styleId="WW8Num70z1">
    <w:name w:val="WW8Num70z1"/>
    <w:rsid w:val="002B6B92"/>
    <w:rPr>
      <w:rFonts w:ascii="Courier New" w:hAnsi="Courier New" w:cs="Courier New" w:hint="default"/>
    </w:rPr>
  </w:style>
  <w:style w:type="character" w:customStyle="1" w:styleId="WW8Num70z2">
    <w:name w:val="WW8Num70z2"/>
    <w:rsid w:val="002B6B92"/>
    <w:rPr>
      <w:rFonts w:ascii="Wingdings" w:hAnsi="Wingdings" w:cs="Wingdings" w:hint="default"/>
    </w:rPr>
  </w:style>
  <w:style w:type="character" w:customStyle="1" w:styleId="WW8Num70z3">
    <w:name w:val="WW8Num70z3"/>
    <w:rsid w:val="002B6B92"/>
    <w:rPr>
      <w:rFonts w:ascii="Symbol" w:hAnsi="Symbol" w:cs="Symbol" w:hint="default"/>
    </w:rPr>
  </w:style>
  <w:style w:type="character" w:customStyle="1" w:styleId="WW8Num71z0">
    <w:name w:val="WW8Num71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71z1">
    <w:name w:val="WW8Num71z1"/>
    <w:rsid w:val="002B6B92"/>
    <w:rPr>
      <w:rFonts w:ascii="Courier New" w:hAnsi="Courier New" w:cs="Courier New" w:hint="default"/>
    </w:rPr>
  </w:style>
  <w:style w:type="character" w:customStyle="1" w:styleId="WW8Num71z2">
    <w:name w:val="WW8Num71z2"/>
    <w:rsid w:val="002B6B92"/>
    <w:rPr>
      <w:rFonts w:ascii="Wingdings" w:hAnsi="Wingdings" w:cs="Wingdings" w:hint="default"/>
    </w:rPr>
  </w:style>
  <w:style w:type="character" w:customStyle="1" w:styleId="WW8Num71z3">
    <w:name w:val="WW8Num71z3"/>
    <w:rsid w:val="002B6B92"/>
    <w:rPr>
      <w:rFonts w:ascii="Symbol" w:hAnsi="Symbol" w:cs="Symbol" w:hint="default"/>
    </w:rPr>
  </w:style>
  <w:style w:type="character" w:customStyle="1" w:styleId="WW8Num72z0">
    <w:name w:val="WW8Num72z0"/>
    <w:rsid w:val="002B6B92"/>
    <w:rPr>
      <w:rFonts w:ascii="Arial" w:eastAsia="Times New Roman" w:hAnsi="Arial" w:cs="Arial" w:hint="default"/>
    </w:rPr>
  </w:style>
  <w:style w:type="character" w:customStyle="1" w:styleId="WW8Num72z1">
    <w:name w:val="WW8Num72z1"/>
    <w:rsid w:val="002B6B92"/>
    <w:rPr>
      <w:rFonts w:ascii="Courier New" w:hAnsi="Courier New" w:cs="Courier New" w:hint="default"/>
    </w:rPr>
  </w:style>
  <w:style w:type="character" w:customStyle="1" w:styleId="WW8Num72z2">
    <w:name w:val="WW8Num72z2"/>
    <w:rsid w:val="002B6B92"/>
    <w:rPr>
      <w:rFonts w:ascii="Wingdings" w:hAnsi="Wingdings" w:cs="Wingdings" w:hint="default"/>
    </w:rPr>
  </w:style>
  <w:style w:type="character" w:customStyle="1" w:styleId="WW8Num72z3">
    <w:name w:val="WW8Num72z3"/>
    <w:rsid w:val="002B6B92"/>
    <w:rPr>
      <w:rFonts w:ascii="Symbol" w:hAnsi="Symbol" w:cs="Symbol" w:hint="default"/>
    </w:rPr>
  </w:style>
  <w:style w:type="character" w:customStyle="1" w:styleId="WW8Num73z0">
    <w:name w:val="WW8Num73z0"/>
    <w:rsid w:val="002B6B92"/>
    <w:rPr>
      <w:rFonts w:ascii="Calibri" w:eastAsia="Calibri" w:hAnsi="Calibri" w:cs="Times New Roman" w:hint="default"/>
    </w:rPr>
  </w:style>
  <w:style w:type="character" w:customStyle="1" w:styleId="WW8Num73z1">
    <w:name w:val="WW8Num73z1"/>
    <w:rsid w:val="002B6B92"/>
    <w:rPr>
      <w:rFonts w:ascii="Courier New" w:hAnsi="Courier New" w:cs="Courier New" w:hint="default"/>
    </w:rPr>
  </w:style>
  <w:style w:type="character" w:customStyle="1" w:styleId="WW8Num73z2">
    <w:name w:val="WW8Num73z2"/>
    <w:rsid w:val="002B6B92"/>
    <w:rPr>
      <w:rFonts w:ascii="Wingdings" w:hAnsi="Wingdings" w:cs="Wingdings" w:hint="default"/>
    </w:rPr>
  </w:style>
  <w:style w:type="character" w:customStyle="1" w:styleId="WW8Num73z3">
    <w:name w:val="WW8Num73z3"/>
    <w:rsid w:val="002B6B92"/>
    <w:rPr>
      <w:rFonts w:ascii="Symbol" w:hAnsi="Symbol" w:cs="Symbol" w:hint="default"/>
    </w:rPr>
  </w:style>
  <w:style w:type="character" w:customStyle="1" w:styleId="WW8Num74z0">
    <w:name w:val="WW8Num74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74z1">
    <w:name w:val="WW8Num74z1"/>
    <w:rsid w:val="002B6B92"/>
    <w:rPr>
      <w:rFonts w:ascii="Arial" w:eastAsia="Times New Roman" w:hAnsi="Arial" w:cs="Arial" w:hint="default"/>
    </w:rPr>
  </w:style>
  <w:style w:type="character" w:customStyle="1" w:styleId="WW8Num74z2">
    <w:name w:val="WW8Num74z2"/>
    <w:rsid w:val="002B6B92"/>
    <w:rPr>
      <w:rFonts w:ascii="Wingdings" w:hAnsi="Wingdings" w:cs="Wingdings" w:hint="default"/>
    </w:rPr>
  </w:style>
  <w:style w:type="character" w:customStyle="1" w:styleId="WW8Num74z3">
    <w:name w:val="WW8Num74z3"/>
    <w:rsid w:val="002B6B92"/>
    <w:rPr>
      <w:rFonts w:ascii="Symbol" w:hAnsi="Symbol" w:cs="Symbol" w:hint="default"/>
    </w:rPr>
  </w:style>
  <w:style w:type="character" w:customStyle="1" w:styleId="WW8Num74z4">
    <w:name w:val="WW8Num74z4"/>
    <w:rsid w:val="002B6B92"/>
    <w:rPr>
      <w:rFonts w:ascii="Courier New" w:hAnsi="Courier New" w:cs="Courier New" w:hint="default"/>
    </w:rPr>
  </w:style>
  <w:style w:type="character" w:customStyle="1" w:styleId="WW8Num75z0">
    <w:name w:val="WW8Num75z0"/>
    <w:rsid w:val="002B6B92"/>
    <w:rPr>
      <w:rFonts w:ascii="Wingdings" w:hAnsi="Wingdings" w:cs="Wingdings" w:hint="default"/>
    </w:rPr>
  </w:style>
  <w:style w:type="character" w:customStyle="1" w:styleId="WW8Num75z1">
    <w:name w:val="WW8Num75z1"/>
    <w:rsid w:val="002B6B92"/>
    <w:rPr>
      <w:rFonts w:ascii="Courier New" w:hAnsi="Courier New" w:cs="Courier New" w:hint="default"/>
    </w:rPr>
  </w:style>
  <w:style w:type="character" w:customStyle="1" w:styleId="WW8Num75z3">
    <w:name w:val="WW8Num75z3"/>
    <w:rsid w:val="002B6B92"/>
    <w:rPr>
      <w:rFonts w:ascii="Symbol" w:hAnsi="Symbol" w:cs="Symbol" w:hint="default"/>
    </w:rPr>
  </w:style>
  <w:style w:type="character" w:customStyle="1" w:styleId="WW8Num76z0">
    <w:name w:val="WW8Num76z0"/>
    <w:rsid w:val="002B6B92"/>
    <w:rPr>
      <w:rFonts w:ascii="Wingdings" w:hAnsi="Wingdings" w:cs="Wingdings" w:hint="default"/>
    </w:rPr>
  </w:style>
  <w:style w:type="character" w:customStyle="1" w:styleId="WW8Num76z1">
    <w:name w:val="WW8Num76z1"/>
    <w:rsid w:val="002B6B92"/>
    <w:rPr>
      <w:rFonts w:ascii="Courier New" w:hAnsi="Courier New" w:cs="Courier New" w:hint="default"/>
    </w:rPr>
  </w:style>
  <w:style w:type="character" w:customStyle="1" w:styleId="WW8Num76z3">
    <w:name w:val="WW8Num76z3"/>
    <w:rsid w:val="002B6B92"/>
    <w:rPr>
      <w:rFonts w:ascii="Symbol" w:hAnsi="Symbol" w:cs="Symbol" w:hint="default"/>
    </w:rPr>
  </w:style>
  <w:style w:type="character" w:customStyle="1" w:styleId="WW8Num77z0">
    <w:name w:val="WW8Num77z0"/>
    <w:rsid w:val="002B6B92"/>
    <w:rPr>
      <w:rFonts w:ascii="Symbol" w:hAnsi="Symbol" w:cs="Symbol" w:hint="default"/>
    </w:rPr>
  </w:style>
  <w:style w:type="character" w:customStyle="1" w:styleId="WW8Num77z1">
    <w:name w:val="WW8Num77z1"/>
    <w:rsid w:val="002B6B92"/>
    <w:rPr>
      <w:rFonts w:ascii="Courier New" w:hAnsi="Courier New" w:cs="Courier New" w:hint="default"/>
    </w:rPr>
  </w:style>
  <w:style w:type="character" w:customStyle="1" w:styleId="WW8Num77z2">
    <w:name w:val="WW8Num77z2"/>
    <w:rsid w:val="002B6B92"/>
    <w:rPr>
      <w:rFonts w:ascii="Wingdings" w:hAnsi="Wingdings" w:cs="Wingdings" w:hint="default"/>
    </w:rPr>
  </w:style>
  <w:style w:type="character" w:customStyle="1" w:styleId="WW8Num78z0">
    <w:name w:val="WW8Num78z0"/>
    <w:rsid w:val="002B6B92"/>
  </w:style>
  <w:style w:type="character" w:customStyle="1" w:styleId="WW8Num78z1">
    <w:name w:val="WW8Num78z1"/>
    <w:rsid w:val="002B6B92"/>
  </w:style>
  <w:style w:type="character" w:customStyle="1" w:styleId="WW8Num78z2">
    <w:name w:val="WW8Num78z2"/>
    <w:rsid w:val="002B6B92"/>
  </w:style>
  <w:style w:type="character" w:customStyle="1" w:styleId="WW8Num78z3">
    <w:name w:val="WW8Num78z3"/>
    <w:rsid w:val="002B6B92"/>
  </w:style>
  <w:style w:type="character" w:customStyle="1" w:styleId="WW8Num78z4">
    <w:name w:val="WW8Num78z4"/>
    <w:rsid w:val="002B6B92"/>
  </w:style>
  <w:style w:type="character" w:customStyle="1" w:styleId="WW8Num78z5">
    <w:name w:val="WW8Num78z5"/>
    <w:rsid w:val="002B6B92"/>
  </w:style>
  <w:style w:type="character" w:customStyle="1" w:styleId="WW8Num78z6">
    <w:name w:val="WW8Num78z6"/>
    <w:rsid w:val="002B6B92"/>
  </w:style>
  <w:style w:type="character" w:customStyle="1" w:styleId="WW8Num78z7">
    <w:name w:val="WW8Num78z7"/>
    <w:rsid w:val="002B6B92"/>
  </w:style>
  <w:style w:type="character" w:customStyle="1" w:styleId="WW8Num78z8">
    <w:name w:val="WW8Num78z8"/>
    <w:rsid w:val="002B6B92"/>
  </w:style>
  <w:style w:type="character" w:customStyle="1" w:styleId="WW8Num79z0">
    <w:name w:val="WW8Num79z0"/>
    <w:rsid w:val="002B6B92"/>
  </w:style>
  <w:style w:type="character" w:customStyle="1" w:styleId="WW8Num79z1">
    <w:name w:val="WW8Num79z1"/>
    <w:rsid w:val="002B6B92"/>
  </w:style>
  <w:style w:type="character" w:customStyle="1" w:styleId="WW8Num79z2">
    <w:name w:val="WW8Num79z2"/>
    <w:rsid w:val="002B6B92"/>
  </w:style>
  <w:style w:type="character" w:customStyle="1" w:styleId="WW8Num79z3">
    <w:name w:val="WW8Num79z3"/>
    <w:rsid w:val="002B6B92"/>
  </w:style>
  <w:style w:type="character" w:customStyle="1" w:styleId="WW8Num79z4">
    <w:name w:val="WW8Num79z4"/>
    <w:rsid w:val="002B6B92"/>
  </w:style>
  <w:style w:type="character" w:customStyle="1" w:styleId="WW8Num79z5">
    <w:name w:val="WW8Num79z5"/>
    <w:rsid w:val="002B6B92"/>
  </w:style>
  <w:style w:type="character" w:customStyle="1" w:styleId="WW8Num79z6">
    <w:name w:val="WW8Num79z6"/>
    <w:rsid w:val="002B6B92"/>
  </w:style>
  <w:style w:type="character" w:customStyle="1" w:styleId="WW8Num79z7">
    <w:name w:val="WW8Num79z7"/>
    <w:rsid w:val="002B6B92"/>
  </w:style>
  <w:style w:type="character" w:customStyle="1" w:styleId="WW8Num79z8">
    <w:name w:val="WW8Num79z8"/>
    <w:rsid w:val="002B6B92"/>
  </w:style>
  <w:style w:type="character" w:customStyle="1" w:styleId="WW8Num80z0">
    <w:name w:val="WW8Num80z0"/>
    <w:rsid w:val="002B6B92"/>
    <w:rPr>
      <w:rFonts w:ascii="Symbol" w:hAnsi="Symbol" w:cs="Symbol" w:hint="default"/>
      <w:b w:val="0"/>
      <w:i w:val="0"/>
      <w:sz w:val="22"/>
    </w:rPr>
  </w:style>
  <w:style w:type="character" w:customStyle="1" w:styleId="WW8Num80z1">
    <w:name w:val="WW8Num80z1"/>
    <w:rsid w:val="002B6B92"/>
    <w:rPr>
      <w:rFonts w:ascii="Courier New" w:hAnsi="Courier New" w:cs="Courier New" w:hint="default"/>
    </w:rPr>
  </w:style>
  <w:style w:type="character" w:customStyle="1" w:styleId="WW8Num80z2">
    <w:name w:val="WW8Num80z2"/>
    <w:rsid w:val="002B6B92"/>
    <w:rPr>
      <w:rFonts w:ascii="Wingdings" w:hAnsi="Wingdings" w:cs="Wingdings" w:hint="default"/>
    </w:rPr>
  </w:style>
  <w:style w:type="character" w:customStyle="1" w:styleId="WW8Num80z3">
    <w:name w:val="WW8Num80z3"/>
    <w:rsid w:val="002B6B92"/>
    <w:rPr>
      <w:rFonts w:ascii="Symbol" w:hAnsi="Symbol" w:cs="Symbol" w:hint="default"/>
    </w:rPr>
  </w:style>
  <w:style w:type="character" w:customStyle="1" w:styleId="WW8Num81z0">
    <w:name w:val="WW8Num81z0"/>
    <w:rsid w:val="002B6B92"/>
  </w:style>
  <w:style w:type="character" w:customStyle="1" w:styleId="WW8Num81z1">
    <w:name w:val="WW8Num81z1"/>
    <w:rsid w:val="002B6B92"/>
  </w:style>
  <w:style w:type="character" w:customStyle="1" w:styleId="WW8Num81z2">
    <w:name w:val="WW8Num81z2"/>
    <w:rsid w:val="002B6B92"/>
  </w:style>
  <w:style w:type="character" w:customStyle="1" w:styleId="WW8Num81z3">
    <w:name w:val="WW8Num81z3"/>
    <w:rsid w:val="002B6B92"/>
  </w:style>
  <w:style w:type="character" w:customStyle="1" w:styleId="WW8Num81z4">
    <w:name w:val="WW8Num81z4"/>
    <w:rsid w:val="002B6B92"/>
  </w:style>
  <w:style w:type="character" w:customStyle="1" w:styleId="WW8Num81z5">
    <w:name w:val="WW8Num81z5"/>
    <w:rsid w:val="002B6B92"/>
  </w:style>
  <w:style w:type="character" w:customStyle="1" w:styleId="WW8Num81z6">
    <w:name w:val="WW8Num81z6"/>
    <w:rsid w:val="002B6B92"/>
  </w:style>
  <w:style w:type="character" w:customStyle="1" w:styleId="WW8Num81z7">
    <w:name w:val="WW8Num81z7"/>
    <w:rsid w:val="002B6B92"/>
  </w:style>
  <w:style w:type="character" w:customStyle="1" w:styleId="WW8Num81z8">
    <w:name w:val="WW8Num81z8"/>
    <w:rsid w:val="002B6B92"/>
  </w:style>
  <w:style w:type="character" w:customStyle="1" w:styleId="WW8Num82z0">
    <w:name w:val="WW8Num82z0"/>
    <w:rsid w:val="002B6B92"/>
    <w:rPr>
      <w:rFonts w:ascii="Arial" w:eastAsia="Times New Roman" w:hAnsi="Arial" w:cs="Arial" w:hint="default"/>
    </w:rPr>
  </w:style>
  <w:style w:type="character" w:customStyle="1" w:styleId="WW8Num82z1">
    <w:name w:val="WW8Num82z1"/>
    <w:rsid w:val="002B6B92"/>
    <w:rPr>
      <w:rFonts w:ascii="Courier New" w:hAnsi="Courier New" w:cs="Courier New" w:hint="default"/>
    </w:rPr>
  </w:style>
  <w:style w:type="character" w:customStyle="1" w:styleId="WW8Num82z2">
    <w:name w:val="WW8Num82z2"/>
    <w:rsid w:val="002B6B92"/>
    <w:rPr>
      <w:rFonts w:ascii="Wingdings" w:hAnsi="Wingdings" w:cs="Wingdings" w:hint="default"/>
    </w:rPr>
  </w:style>
  <w:style w:type="character" w:customStyle="1" w:styleId="WW8Num82z3">
    <w:name w:val="WW8Num82z3"/>
    <w:rsid w:val="002B6B92"/>
    <w:rPr>
      <w:rFonts w:ascii="Symbol" w:hAnsi="Symbol" w:cs="Symbol" w:hint="default"/>
    </w:rPr>
  </w:style>
  <w:style w:type="character" w:customStyle="1" w:styleId="FooterChar">
    <w:name w:val="Footer Char"/>
    <w:uiPriority w:val="99"/>
    <w:rsid w:val="002B6B92"/>
    <w:rPr>
      <w:sz w:val="24"/>
      <w:szCs w:val="24"/>
      <w:lang w:val="en-US" w:bidi="ar-SA"/>
    </w:rPr>
  </w:style>
  <w:style w:type="character" w:customStyle="1" w:styleId="CharChar2">
    <w:name w:val="Char Char2"/>
    <w:rsid w:val="002B6B92"/>
    <w:rPr>
      <w:rFonts w:ascii="CG Times (W1)" w:hAnsi="CG Times (W1)" w:cs="CG Times (W1)"/>
      <w:bCs/>
      <w:lang w:val="en-AU" w:bidi="ar-SA"/>
    </w:rPr>
  </w:style>
  <w:style w:type="character" w:styleId="Strong">
    <w:name w:val="Strong"/>
    <w:qFormat/>
    <w:rsid w:val="002B6B92"/>
    <w:rPr>
      <w:b/>
      <w:bCs/>
    </w:rPr>
  </w:style>
  <w:style w:type="character" w:customStyle="1" w:styleId="Bullets">
    <w:name w:val="Bullets"/>
    <w:rsid w:val="002B6B92"/>
    <w:rPr>
      <w:rFonts w:ascii="OpenSymbol" w:eastAsia="OpenSymbol" w:hAnsi="OpenSymbol" w:cs="OpenSymbol"/>
      <w:color w:val="000000"/>
    </w:rPr>
  </w:style>
  <w:style w:type="character" w:customStyle="1" w:styleId="kurziv">
    <w:name w:val="kurziv"/>
    <w:basedOn w:val="DefaultParagraphFont"/>
    <w:rsid w:val="002B6B92"/>
  </w:style>
  <w:style w:type="character" w:customStyle="1" w:styleId="apple-converted-space">
    <w:name w:val="apple-converted-space"/>
    <w:basedOn w:val="DefaultParagraphFont"/>
    <w:rsid w:val="002B6B92"/>
  </w:style>
  <w:style w:type="character" w:customStyle="1" w:styleId="WW8Num105z0">
    <w:name w:val="WW8Num105z0"/>
    <w:rsid w:val="002B6B92"/>
    <w:rPr>
      <w:rFonts w:ascii="Symbol" w:hAnsi="Symbol" w:cs="OpenSymbol"/>
      <w:color w:val="000000"/>
      <w:sz w:val="24"/>
      <w:szCs w:val="24"/>
    </w:rPr>
  </w:style>
  <w:style w:type="character" w:customStyle="1" w:styleId="WW8Num105z1">
    <w:name w:val="WW8Num105z1"/>
    <w:rsid w:val="002B6B92"/>
    <w:rPr>
      <w:rFonts w:ascii="OpenSymbol" w:hAnsi="OpenSymbol" w:cs="OpenSymbol"/>
    </w:rPr>
  </w:style>
  <w:style w:type="character" w:customStyle="1" w:styleId="WW8Num106z0">
    <w:name w:val="WW8Num106z0"/>
    <w:rsid w:val="002B6B92"/>
    <w:rPr>
      <w:rFonts w:ascii="Symbol" w:hAnsi="Symbol" w:cs="OpenSymbol"/>
      <w:strike w:val="0"/>
      <w:dstrike w:val="0"/>
      <w:color w:val="000000"/>
      <w:sz w:val="24"/>
      <w:szCs w:val="24"/>
    </w:rPr>
  </w:style>
  <w:style w:type="character" w:customStyle="1" w:styleId="WW8Num106z1">
    <w:name w:val="WW8Num106z1"/>
    <w:rsid w:val="002B6B92"/>
    <w:rPr>
      <w:rFonts w:ascii="OpenSymbol" w:hAnsi="OpenSymbol" w:cs="OpenSymbol"/>
    </w:rPr>
  </w:style>
  <w:style w:type="character" w:customStyle="1" w:styleId="WW8Num107z0">
    <w:name w:val="WW8Num107z0"/>
    <w:rsid w:val="002B6B92"/>
    <w:rPr>
      <w:rFonts w:ascii="Symbol" w:hAnsi="Symbol" w:cs="OpenSymbol"/>
      <w:color w:val="000000"/>
    </w:rPr>
  </w:style>
  <w:style w:type="character" w:customStyle="1" w:styleId="WW8Num107z1">
    <w:name w:val="WW8Num107z1"/>
    <w:rsid w:val="002B6B92"/>
    <w:rPr>
      <w:rFonts w:ascii="OpenSymbol" w:hAnsi="OpenSymbol" w:cs="OpenSymbol"/>
    </w:rPr>
  </w:style>
  <w:style w:type="character" w:customStyle="1" w:styleId="WW8Num108z0">
    <w:name w:val="WW8Num108z0"/>
    <w:rsid w:val="002B6B92"/>
    <w:rPr>
      <w:rFonts w:ascii="Symbol" w:hAnsi="Symbol" w:cs="OpenSymbol"/>
    </w:rPr>
  </w:style>
  <w:style w:type="character" w:customStyle="1" w:styleId="WW8Num108z1">
    <w:name w:val="WW8Num108z1"/>
    <w:rsid w:val="002B6B92"/>
    <w:rPr>
      <w:rFonts w:ascii="OpenSymbol" w:hAnsi="OpenSymbol" w:cs="OpenSymbol"/>
    </w:rPr>
  </w:style>
  <w:style w:type="character" w:customStyle="1" w:styleId="WW8Num120z0">
    <w:name w:val="WW8Num120z0"/>
    <w:rsid w:val="002B6B92"/>
    <w:rPr>
      <w:rFonts w:ascii="Symbol" w:hAnsi="Symbol" w:cs="OpenSymbol"/>
      <w:color w:val="000000"/>
    </w:rPr>
  </w:style>
  <w:style w:type="character" w:customStyle="1" w:styleId="WW8Num120z1">
    <w:name w:val="WW8Num120z1"/>
    <w:rsid w:val="002B6B92"/>
    <w:rPr>
      <w:rFonts w:ascii="OpenSymbol" w:hAnsi="OpenSymbol" w:cs="OpenSymbol"/>
      <w:color w:val="FF3333"/>
    </w:rPr>
  </w:style>
  <w:style w:type="character" w:customStyle="1" w:styleId="WW8Num118z0">
    <w:name w:val="WW8Num118z0"/>
    <w:rsid w:val="002B6B92"/>
    <w:rPr>
      <w:rFonts w:ascii="Symbol" w:hAnsi="Symbol" w:cs="OpenSymbol"/>
      <w:color w:val="FF3333"/>
    </w:rPr>
  </w:style>
  <w:style w:type="character" w:customStyle="1" w:styleId="WW8Num118z1">
    <w:name w:val="WW8Num118z1"/>
    <w:rsid w:val="002B6B92"/>
    <w:rPr>
      <w:rFonts w:ascii="OpenSymbol" w:hAnsi="OpenSymbol" w:cs="OpenSymbol"/>
      <w:color w:val="FF3333"/>
    </w:rPr>
  </w:style>
  <w:style w:type="character" w:customStyle="1" w:styleId="WW8Num88z0">
    <w:name w:val="WW8Num88z0"/>
    <w:rsid w:val="002B6B92"/>
    <w:rPr>
      <w:rFonts w:ascii="Symbol" w:hAnsi="Symbol" w:cs="OpenSymbol"/>
      <w:color w:val="000000"/>
    </w:rPr>
  </w:style>
  <w:style w:type="character" w:customStyle="1" w:styleId="WW8Num88z1">
    <w:name w:val="WW8Num88z1"/>
    <w:rsid w:val="002B6B92"/>
    <w:rPr>
      <w:rFonts w:ascii="OpenSymbol" w:hAnsi="OpenSymbol" w:cs="OpenSymbol"/>
    </w:rPr>
  </w:style>
  <w:style w:type="character" w:customStyle="1" w:styleId="WW8Num119z0">
    <w:name w:val="WW8Num119z0"/>
    <w:rsid w:val="002B6B92"/>
    <w:rPr>
      <w:rFonts w:ascii="Symbol" w:hAnsi="Symbol" w:cs="OpenSymbol"/>
      <w:color w:val="000000"/>
      <w:sz w:val="24"/>
    </w:rPr>
  </w:style>
  <w:style w:type="character" w:customStyle="1" w:styleId="BodyText2Char">
    <w:name w:val="Body Text 2 Char"/>
    <w:rsid w:val="002B6B92"/>
    <w:rPr>
      <w:rFonts w:ascii="Arial" w:hAnsi="Arial" w:cs="Arial"/>
    </w:rPr>
  </w:style>
  <w:style w:type="character" w:customStyle="1" w:styleId="Heading8Char">
    <w:name w:val="Heading 8 Char"/>
    <w:rsid w:val="002B6B9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rsid w:val="002B6B92"/>
    <w:rPr>
      <w:rFonts w:ascii="FuturSans_PP" w:hAnsi="FuturSans_PP" w:cs="FuturSans_PP"/>
      <w:sz w:val="28"/>
      <w:szCs w:val="24"/>
      <w:lang w:val="de-DE"/>
    </w:rPr>
  </w:style>
  <w:style w:type="character" w:customStyle="1" w:styleId="BodyTextChar">
    <w:name w:val="Body Text Char"/>
    <w:rsid w:val="002B6B92"/>
    <w:rPr>
      <w:rFonts w:ascii="Arial" w:hAnsi="Arial" w:cs="Arial"/>
      <w:lang w:val="hr-HR"/>
    </w:rPr>
  </w:style>
  <w:style w:type="character" w:customStyle="1" w:styleId="BalloonTextChar">
    <w:name w:val="Balloon Text Char"/>
    <w:rsid w:val="002B6B92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sid w:val="002B6B92"/>
    <w:rPr>
      <w:rFonts w:ascii="Arial" w:hAnsi="Arial" w:cs="Arial"/>
      <w:sz w:val="28"/>
      <w:lang w:val="en-US" w:eastAsia="zh-CN"/>
    </w:rPr>
  </w:style>
  <w:style w:type="character" w:customStyle="1" w:styleId="HeaderChar">
    <w:name w:val="Header Char"/>
    <w:rsid w:val="002B6B92"/>
    <w:rPr>
      <w:rFonts w:ascii="Arial" w:hAnsi="Arial" w:cs="Arial"/>
    </w:rPr>
  </w:style>
  <w:style w:type="character" w:customStyle="1" w:styleId="WW8NumSt3z0">
    <w:name w:val="WW8NumSt3z0"/>
    <w:rsid w:val="002B6B92"/>
    <w:rPr>
      <w:rFonts w:ascii="Arial" w:hAnsi="Arial" w:cs="Arial"/>
    </w:rPr>
  </w:style>
  <w:style w:type="character" w:customStyle="1" w:styleId="WW8NumSt2z0">
    <w:name w:val="WW8NumSt2z0"/>
    <w:rsid w:val="002B6B92"/>
    <w:rPr>
      <w:rFonts w:ascii="Arial" w:hAnsi="Arial" w:cs="Arial"/>
    </w:rPr>
  </w:style>
  <w:style w:type="character" w:customStyle="1" w:styleId="WW8NumSt1z0">
    <w:name w:val="WW8NumSt1z0"/>
    <w:rsid w:val="002B6B92"/>
    <w:rPr>
      <w:rFonts w:ascii="Arial" w:hAnsi="Arial" w:cs="Arial"/>
      <w:sz w:val="24"/>
      <w:szCs w:val="24"/>
    </w:rPr>
  </w:style>
  <w:style w:type="character" w:customStyle="1" w:styleId="WW8Num20z3">
    <w:name w:val="WW8Num20z3"/>
    <w:rsid w:val="002B6B92"/>
    <w:rPr>
      <w:rFonts w:ascii="Symbol" w:hAnsi="Symbol" w:cs="Symbol"/>
    </w:rPr>
  </w:style>
  <w:style w:type="paragraph" w:customStyle="1" w:styleId="Heading">
    <w:name w:val="Heading"/>
    <w:basedOn w:val="Normal"/>
    <w:next w:val="BodyText"/>
    <w:rsid w:val="002B6B92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styleId="List">
    <w:name w:val="List"/>
    <w:basedOn w:val="BodyText"/>
    <w:rsid w:val="002B6B92"/>
    <w:pPr>
      <w:suppressAutoHyphens/>
    </w:pPr>
    <w:rPr>
      <w:rFonts w:cs="Mangal"/>
      <w:bCs w:val="0"/>
      <w:snapToGrid/>
      <w:kern w:val="1"/>
      <w:lang w:eastAsia="zh-CN"/>
    </w:rPr>
  </w:style>
  <w:style w:type="paragraph" w:customStyle="1" w:styleId="Index">
    <w:name w:val="Index"/>
    <w:basedOn w:val="Normal"/>
    <w:rsid w:val="002B6B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Tijeloteksta2">
    <w:name w:val="Tijelo teksta2"/>
    <w:basedOn w:val="Default"/>
    <w:next w:val="Default"/>
    <w:rsid w:val="002B6B92"/>
    <w:pPr>
      <w:suppressAutoHyphens/>
      <w:autoSpaceDN/>
      <w:adjustRightInd/>
      <w:spacing w:after="120"/>
    </w:pPr>
    <w:rPr>
      <w:rFonts w:cs="Times New Roman"/>
      <w:color w:val="auto"/>
      <w:kern w:val="1"/>
      <w:lang w:eastAsia="zh-CN"/>
    </w:rPr>
  </w:style>
  <w:style w:type="paragraph" w:customStyle="1" w:styleId="clanak">
    <w:name w:val="clanak"/>
    <w:basedOn w:val="Default"/>
    <w:next w:val="Default"/>
    <w:rsid w:val="002B6B92"/>
    <w:pPr>
      <w:suppressAutoHyphens/>
      <w:autoSpaceDN/>
      <w:adjustRightInd/>
      <w:spacing w:before="160" w:after="60"/>
    </w:pPr>
    <w:rPr>
      <w:rFonts w:cs="Times New Roman"/>
      <w:color w:val="auto"/>
      <w:kern w:val="1"/>
      <w:lang w:eastAsia="zh-CN"/>
    </w:rPr>
  </w:style>
  <w:style w:type="paragraph" w:customStyle="1" w:styleId="Naslov1">
    <w:name w:val="Naslov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Naslov31">
    <w:name w:val="Naslov 31"/>
    <w:basedOn w:val="Default"/>
    <w:next w:val="Default"/>
    <w:rsid w:val="002B6B92"/>
    <w:pPr>
      <w:suppressAutoHyphens/>
      <w:autoSpaceDN/>
      <w:adjustRightInd/>
      <w:spacing w:before="240" w:after="60"/>
    </w:pPr>
    <w:rPr>
      <w:rFonts w:cs="Times New Roman"/>
      <w:color w:val="auto"/>
      <w:kern w:val="1"/>
      <w:lang w:eastAsia="zh-CN"/>
    </w:rPr>
  </w:style>
  <w:style w:type="paragraph" w:customStyle="1" w:styleId="Naslov41">
    <w:name w:val="Naslov 4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Tablicaslika1">
    <w:name w:val="Tablica slika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Tijeloteksta21">
    <w:name w:val="Tijelo teksta 2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T-98-2">
    <w:name w:val="T-9/8-2"/>
    <w:basedOn w:val="Default"/>
    <w:next w:val="Default"/>
    <w:uiPriority w:val="99"/>
    <w:rsid w:val="002B6B92"/>
    <w:pPr>
      <w:suppressAutoHyphens/>
      <w:autoSpaceDN/>
      <w:adjustRightInd/>
      <w:spacing w:after="43"/>
    </w:pPr>
    <w:rPr>
      <w:rFonts w:cs="Times New Roman"/>
      <w:color w:val="auto"/>
      <w:kern w:val="1"/>
      <w:lang w:eastAsia="zh-CN"/>
    </w:rPr>
  </w:style>
  <w:style w:type="paragraph" w:customStyle="1" w:styleId="Clanak0">
    <w:name w:val="Clanak"/>
    <w:basedOn w:val="Default"/>
    <w:next w:val="Default"/>
    <w:rsid w:val="002B6B92"/>
    <w:pPr>
      <w:suppressAutoHyphens/>
      <w:autoSpaceDN/>
      <w:adjustRightInd/>
      <w:spacing w:before="86" w:after="43"/>
    </w:pPr>
    <w:rPr>
      <w:rFonts w:cs="Times New Roman"/>
      <w:color w:val="auto"/>
      <w:kern w:val="1"/>
      <w:lang w:eastAsia="zh-CN"/>
    </w:rPr>
  </w:style>
  <w:style w:type="paragraph" w:customStyle="1" w:styleId="Tijeloteksta1">
    <w:name w:val="Tijelo teksta1"/>
    <w:basedOn w:val="Default"/>
    <w:next w:val="Default"/>
    <w:rsid w:val="002B6B92"/>
    <w:pPr>
      <w:suppressAutoHyphens/>
      <w:autoSpaceDN/>
      <w:adjustRightInd/>
      <w:spacing w:after="120"/>
    </w:pPr>
    <w:rPr>
      <w:rFonts w:cs="Times New Roman"/>
      <w:color w:val="auto"/>
      <w:kern w:val="1"/>
      <w:lang w:eastAsia="zh-CN"/>
    </w:rPr>
  </w:style>
  <w:style w:type="paragraph" w:customStyle="1" w:styleId="Naslov71">
    <w:name w:val="Naslov 71"/>
    <w:basedOn w:val="Default"/>
    <w:next w:val="Default"/>
    <w:rsid w:val="002B6B92"/>
    <w:pPr>
      <w:suppressAutoHyphens/>
      <w:autoSpaceDN/>
      <w:adjustRightInd/>
      <w:spacing w:before="240" w:after="60"/>
    </w:pPr>
    <w:rPr>
      <w:rFonts w:cs="Times New Roman"/>
      <w:color w:val="auto"/>
      <w:kern w:val="1"/>
      <w:lang w:eastAsia="zh-CN"/>
    </w:rPr>
  </w:style>
  <w:style w:type="paragraph" w:customStyle="1" w:styleId="Tekstfusnote1">
    <w:name w:val="Tekst fusnote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Naslov11">
    <w:name w:val="Naslov 1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Heading4alternative">
    <w:name w:val="Heading 4 alternative"/>
    <w:basedOn w:val="Default"/>
    <w:next w:val="Default"/>
    <w:rsid w:val="002B6B92"/>
    <w:pPr>
      <w:suppressAutoHyphens/>
      <w:autoSpaceDN/>
      <w:adjustRightInd/>
      <w:spacing w:before="80" w:after="60"/>
    </w:pPr>
    <w:rPr>
      <w:rFonts w:cs="Times New Roman"/>
      <w:color w:val="auto"/>
      <w:kern w:val="1"/>
      <w:lang w:eastAsia="zh-CN"/>
    </w:rPr>
  </w:style>
  <w:style w:type="paragraph" w:customStyle="1" w:styleId="lanak0">
    <w:name w:val="Èlanak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Normal-odredbe">
    <w:name w:val="Normal - odredbe"/>
    <w:basedOn w:val="Default"/>
    <w:next w:val="Default"/>
    <w:rsid w:val="002B6B92"/>
    <w:pPr>
      <w:suppressAutoHyphens/>
      <w:autoSpaceDN/>
      <w:adjustRightInd/>
      <w:spacing w:after="80"/>
    </w:pPr>
    <w:rPr>
      <w:rFonts w:cs="Times New Roman"/>
      <w:color w:val="auto"/>
      <w:kern w:val="1"/>
      <w:lang w:eastAsia="zh-CN"/>
    </w:rPr>
  </w:style>
  <w:style w:type="paragraph" w:customStyle="1" w:styleId="Podnoje1">
    <w:name w:val="Podnožje1"/>
    <w:basedOn w:val="Default"/>
    <w:next w:val="Default"/>
    <w:rsid w:val="002B6B92"/>
    <w:pPr>
      <w:suppressAutoHyphens/>
      <w:autoSpaceDN/>
      <w:adjustRightInd/>
    </w:pPr>
    <w:rPr>
      <w:rFonts w:cs="Times New Roman"/>
      <w:color w:val="auto"/>
      <w:kern w:val="1"/>
      <w:lang w:eastAsia="zh-CN"/>
    </w:rPr>
  </w:style>
  <w:style w:type="paragraph" w:customStyle="1" w:styleId="TableContents">
    <w:name w:val="Table Contents"/>
    <w:basedOn w:val="Normal"/>
    <w:rsid w:val="002B6B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2B6B92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2B6B9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BodyText25">
    <w:name w:val="Body Text 25"/>
    <w:basedOn w:val="Normal"/>
    <w:rsid w:val="002B6B9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">
    <w:name w:val="Tekst"/>
    <w:basedOn w:val="BodyText"/>
    <w:rsid w:val="002B6B92"/>
    <w:pPr>
      <w:widowControl/>
      <w:suppressAutoHyphens/>
      <w:spacing w:after="0" w:line="300" w:lineRule="exact"/>
    </w:pPr>
    <w:rPr>
      <w:rFonts w:ascii="Trebuchet MS" w:hAnsi="Trebuchet MS" w:cs="Trebuchet MS"/>
      <w:bCs w:val="0"/>
      <w:snapToGrid/>
      <w:kern w:val="1"/>
      <w:sz w:val="20"/>
      <w:lang w:eastAsia="zh-CN"/>
    </w:rPr>
  </w:style>
  <w:style w:type="paragraph" w:customStyle="1" w:styleId="BodyTextuvlaka2uvlaka3">
    <w:name w:val="Body Text.uvlaka 2.uvlaka 3"/>
    <w:basedOn w:val="Normal"/>
    <w:rsid w:val="002B6B92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 w:val="24"/>
      <w:szCs w:val="24"/>
      <w:lang w:val="en-US" w:eastAsia="zh-CN"/>
    </w:rPr>
  </w:style>
  <w:style w:type="paragraph" w:styleId="NormalWeb">
    <w:name w:val="Normal (Web)"/>
    <w:basedOn w:val="Normal"/>
    <w:unhideWhenUsed/>
    <w:rsid w:val="002B6B9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TableParagraph">
    <w:name w:val="Table Paragraph"/>
    <w:basedOn w:val="Normal"/>
    <w:uiPriority w:val="1"/>
    <w:qFormat/>
    <w:rsid w:val="002B6B9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Reetkatablice7">
    <w:name w:val="Rešetka tablice7"/>
    <w:basedOn w:val="TableNormal"/>
    <w:next w:val="TableGrid"/>
    <w:uiPriority w:val="59"/>
    <w:rsid w:val="004C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3">
    <w:name w:val="Rešetka tablice13"/>
    <w:basedOn w:val="TableNormal"/>
    <w:next w:val="TableGrid"/>
    <w:uiPriority w:val="59"/>
    <w:rsid w:val="004C7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05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2">
    <w:name w:val="List Table 4 - Accent 22"/>
    <w:basedOn w:val="TableNormal"/>
    <w:uiPriority w:val="49"/>
    <w:rsid w:val="00A055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221">
    <w:name w:val="List Table 4 - Accent 221"/>
    <w:basedOn w:val="TableNormal"/>
    <w:uiPriority w:val="49"/>
    <w:rsid w:val="00D25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222">
    <w:name w:val="List Table 4 - Accent 222"/>
    <w:basedOn w:val="TableNormal"/>
    <w:uiPriority w:val="49"/>
    <w:rsid w:val="00D25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x466490">
    <w:name w:val="box_466490"/>
    <w:basedOn w:val="Normal"/>
    <w:rsid w:val="0050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DefaultParagraphFont"/>
    <w:rsid w:val="00505B18"/>
  </w:style>
  <w:style w:type="paragraph" w:customStyle="1" w:styleId="msonormal0">
    <w:name w:val="msonormal"/>
    <w:basedOn w:val="Normal"/>
    <w:rsid w:val="00AC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NoList"/>
    <w:semiHidden/>
    <w:unhideWhenUsed/>
    <w:rsid w:val="00BD0625"/>
  </w:style>
  <w:style w:type="numbering" w:customStyle="1" w:styleId="Bezpopisa11">
    <w:name w:val="Bez popisa11"/>
    <w:next w:val="NoList"/>
    <w:uiPriority w:val="99"/>
    <w:semiHidden/>
    <w:unhideWhenUsed/>
    <w:rsid w:val="00BD0625"/>
  </w:style>
  <w:style w:type="numbering" w:customStyle="1" w:styleId="Bezpopisa2">
    <w:name w:val="Bez popisa2"/>
    <w:next w:val="NoList"/>
    <w:uiPriority w:val="99"/>
    <w:semiHidden/>
    <w:unhideWhenUsed/>
    <w:rsid w:val="00BD0625"/>
  </w:style>
  <w:style w:type="numbering" w:customStyle="1" w:styleId="Bezpopisa111">
    <w:name w:val="Bez popisa111"/>
    <w:next w:val="NoList"/>
    <w:uiPriority w:val="99"/>
    <w:semiHidden/>
    <w:unhideWhenUsed/>
    <w:rsid w:val="00BD0625"/>
  </w:style>
  <w:style w:type="numbering" w:customStyle="1" w:styleId="NoList1">
    <w:name w:val="No List1"/>
    <w:next w:val="NoList"/>
    <w:uiPriority w:val="99"/>
    <w:semiHidden/>
    <w:unhideWhenUsed/>
    <w:rsid w:val="00BD0625"/>
  </w:style>
  <w:style w:type="numbering" w:customStyle="1" w:styleId="Bezpopisa3">
    <w:name w:val="Bez popisa3"/>
    <w:next w:val="NoList"/>
    <w:uiPriority w:val="99"/>
    <w:semiHidden/>
    <w:unhideWhenUsed/>
    <w:rsid w:val="00BD0625"/>
  </w:style>
  <w:style w:type="numbering" w:customStyle="1" w:styleId="Bezpopisa4">
    <w:name w:val="Bez popisa4"/>
    <w:next w:val="NoList"/>
    <w:uiPriority w:val="99"/>
    <w:semiHidden/>
    <w:unhideWhenUsed/>
    <w:rsid w:val="00BD0625"/>
  </w:style>
  <w:style w:type="numbering" w:customStyle="1" w:styleId="Bezpopisa5">
    <w:name w:val="Bez popisa5"/>
    <w:next w:val="NoList"/>
    <w:uiPriority w:val="99"/>
    <w:semiHidden/>
    <w:unhideWhenUsed/>
    <w:rsid w:val="00BD0625"/>
  </w:style>
  <w:style w:type="numbering" w:customStyle="1" w:styleId="Bezpopisa6">
    <w:name w:val="Bez popisa6"/>
    <w:next w:val="NoList"/>
    <w:uiPriority w:val="99"/>
    <w:semiHidden/>
    <w:unhideWhenUsed/>
    <w:rsid w:val="00BD0625"/>
  </w:style>
  <w:style w:type="numbering" w:customStyle="1" w:styleId="Style11">
    <w:name w:val="Style11"/>
    <w:basedOn w:val="NoList"/>
    <w:rsid w:val="00BD0625"/>
  </w:style>
  <w:style w:type="numbering" w:customStyle="1" w:styleId="Style21">
    <w:name w:val="Style21"/>
    <w:basedOn w:val="NoList"/>
    <w:rsid w:val="00BD0625"/>
  </w:style>
  <w:style w:type="numbering" w:customStyle="1" w:styleId="Bezpopisa7">
    <w:name w:val="Bez popisa7"/>
    <w:next w:val="NoList"/>
    <w:uiPriority w:val="99"/>
    <w:semiHidden/>
    <w:unhideWhenUsed/>
    <w:rsid w:val="00BD0625"/>
  </w:style>
  <w:style w:type="table" w:customStyle="1" w:styleId="TableGrid2">
    <w:name w:val="Table Grid2"/>
    <w:basedOn w:val="TableNormal"/>
    <w:next w:val="TableGrid"/>
    <w:uiPriority w:val="59"/>
    <w:rsid w:val="00BD0625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rsid w:val="00BD0625"/>
  </w:style>
  <w:style w:type="table" w:customStyle="1" w:styleId="Reetkatablice8">
    <w:name w:val="Rešetka tablice8"/>
    <w:basedOn w:val="TableNormal"/>
    <w:next w:val="TableGrid"/>
    <w:uiPriority w:val="59"/>
    <w:rsid w:val="00BD0625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1.xls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EEF624-5D84-4640-AB89-364CD16C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36570</Words>
  <Characters>208452</Characters>
  <Application>Microsoft Office Word</Application>
  <DocSecurity>0</DocSecurity>
  <Lines>1737</Lines>
  <Paragraphs>489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2024-03-05T14:31:00Z</cp:lastPrinted>
  <dcterms:created xsi:type="dcterms:W3CDTF">2025-03-11T13:47:00Z</dcterms:created>
  <dcterms:modified xsi:type="dcterms:W3CDTF">2025-03-11T13:47:00Z</dcterms:modified>
</cp:coreProperties>
</file>